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CD9" w:rsidRPr="005C7CD9" w:rsidRDefault="005C7CD9" w:rsidP="005C7CD9">
      <w:pPr>
        <w:jc w:val="center"/>
        <w:rPr>
          <w:rFonts w:ascii="Segoe UI Semibold" w:hAnsi="Segoe UI Semibold" w:cs="Segoe UI Semibold"/>
          <w:sz w:val="32"/>
        </w:rPr>
      </w:pPr>
      <w:bookmarkStart w:id="0" w:name="_GoBack"/>
      <w:bookmarkEnd w:id="0"/>
      <w:r>
        <w:rPr>
          <w:rFonts w:ascii="Segoe UI Semibold" w:hAnsi="Segoe UI Semibold" w:cs="Segoe UI Semibold"/>
          <w:sz w:val="32"/>
        </w:rPr>
        <w:t>Agency Provider Compliance Review Tool - Personnel</w:t>
      </w:r>
    </w:p>
    <w:tbl>
      <w:tblPr>
        <w:tblStyle w:val="TableGrid"/>
        <w:tblW w:w="13855" w:type="dxa"/>
        <w:jc w:val="center"/>
        <w:tblLayout w:type="fixed"/>
        <w:tblLook w:val="04A0" w:firstRow="1" w:lastRow="0" w:firstColumn="1" w:lastColumn="0" w:noHBand="0" w:noVBand="1"/>
      </w:tblPr>
      <w:tblGrid>
        <w:gridCol w:w="1165"/>
        <w:gridCol w:w="1260"/>
        <w:gridCol w:w="1170"/>
        <w:gridCol w:w="5130"/>
        <w:gridCol w:w="5130"/>
      </w:tblGrid>
      <w:tr w:rsidR="005C7CD9" w:rsidRPr="005C7CD9" w:rsidTr="005C7CD9">
        <w:trPr>
          <w:tblHeader/>
          <w:jc w:val="center"/>
        </w:trPr>
        <w:tc>
          <w:tcPr>
            <w:tcW w:w="1165" w:type="dxa"/>
            <w:shd w:val="clear" w:color="auto" w:fill="D9D9D9" w:themeFill="background1" w:themeFillShade="D9"/>
          </w:tcPr>
          <w:p w:rsidR="005C7CD9" w:rsidRPr="005C7CD9" w:rsidRDefault="005C7CD9" w:rsidP="005C7CD9">
            <w:pPr>
              <w:rPr>
                <w:rFonts w:ascii="Segoe UI" w:hAnsi="Segoe UI" w:cs="Segoe UI"/>
                <w:b/>
              </w:rPr>
            </w:pPr>
            <w:r w:rsidRPr="005C7CD9">
              <w:rPr>
                <w:rFonts w:ascii="Segoe UI" w:hAnsi="Segoe UI" w:cs="Segoe UI"/>
                <w:b/>
              </w:rPr>
              <w:t>SECTION</w:t>
            </w:r>
          </w:p>
        </w:tc>
        <w:tc>
          <w:tcPr>
            <w:tcW w:w="1260" w:type="dxa"/>
            <w:shd w:val="clear" w:color="auto" w:fill="D9D9D9" w:themeFill="background1" w:themeFillShade="D9"/>
          </w:tcPr>
          <w:p w:rsidR="005C7CD9" w:rsidRPr="005C7CD9" w:rsidRDefault="005C7CD9" w:rsidP="00FC79B0">
            <w:pPr>
              <w:jc w:val="center"/>
              <w:rPr>
                <w:rFonts w:ascii="Segoe UI" w:hAnsi="Segoe UI" w:cs="Segoe UI"/>
                <w:b/>
              </w:rPr>
            </w:pPr>
            <w:r w:rsidRPr="005C7CD9">
              <w:rPr>
                <w:rFonts w:ascii="Segoe UI" w:hAnsi="Segoe UI" w:cs="Segoe UI"/>
                <w:b/>
              </w:rPr>
              <w:t>SUB SECTION</w:t>
            </w:r>
          </w:p>
        </w:tc>
        <w:tc>
          <w:tcPr>
            <w:tcW w:w="1170" w:type="dxa"/>
            <w:shd w:val="clear" w:color="auto" w:fill="D9D9D9" w:themeFill="background1" w:themeFillShade="D9"/>
          </w:tcPr>
          <w:p w:rsidR="005C7CD9" w:rsidRPr="005C7CD9" w:rsidRDefault="005C7CD9" w:rsidP="00FC79B0">
            <w:pPr>
              <w:jc w:val="center"/>
              <w:rPr>
                <w:rFonts w:ascii="Segoe UI" w:hAnsi="Segoe UI" w:cs="Segoe UI"/>
                <w:b/>
              </w:rPr>
            </w:pPr>
            <w:r w:rsidRPr="005C7CD9">
              <w:rPr>
                <w:rFonts w:ascii="Segoe UI" w:hAnsi="Segoe UI" w:cs="Segoe UI"/>
                <w:b/>
              </w:rPr>
              <w:t>Question #</w:t>
            </w:r>
          </w:p>
        </w:tc>
        <w:tc>
          <w:tcPr>
            <w:tcW w:w="5130" w:type="dxa"/>
            <w:shd w:val="clear" w:color="auto" w:fill="D9D9D9" w:themeFill="background1" w:themeFillShade="D9"/>
          </w:tcPr>
          <w:p w:rsidR="005C7CD9" w:rsidRPr="005C7CD9" w:rsidRDefault="005C7CD9" w:rsidP="00FC79B0">
            <w:pPr>
              <w:jc w:val="center"/>
              <w:rPr>
                <w:rFonts w:ascii="Segoe UI" w:hAnsi="Segoe UI" w:cs="Segoe UI"/>
                <w:b/>
              </w:rPr>
            </w:pPr>
            <w:r w:rsidRPr="005C7CD9">
              <w:rPr>
                <w:rFonts w:ascii="Segoe UI" w:hAnsi="Segoe UI" w:cs="Segoe UI"/>
                <w:b/>
              </w:rPr>
              <w:t>Question</w:t>
            </w:r>
          </w:p>
        </w:tc>
        <w:tc>
          <w:tcPr>
            <w:tcW w:w="5130" w:type="dxa"/>
            <w:shd w:val="clear" w:color="auto" w:fill="D9D9D9" w:themeFill="background1" w:themeFillShade="D9"/>
          </w:tcPr>
          <w:p w:rsidR="005C7CD9" w:rsidRPr="005C7CD9" w:rsidRDefault="005C7CD9" w:rsidP="00FC79B0">
            <w:pPr>
              <w:ind w:left="310" w:hanging="310"/>
              <w:jc w:val="center"/>
              <w:rPr>
                <w:rFonts w:ascii="Segoe UI" w:hAnsi="Segoe UI" w:cs="Segoe UI"/>
                <w:b/>
              </w:rPr>
            </w:pPr>
            <w:r w:rsidRPr="005C7CD9">
              <w:rPr>
                <w:rFonts w:ascii="Segoe UI" w:hAnsi="Segoe UI" w:cs="Segoe UI"/>
                <w:b/>
              </w:rPr>
              <w:t>Guidance/Additional Information</w:t>
            </w:r>
          </w:p>
        </w:tc>
      </w:tr>
      <w:tr w:rsidR="005C7CD9" w:rsidRPr="005C7CD9" w:rsidTr="005C7CD9">
        <w:trPr>
          <w:jc w:val="center"/>
        </w:trPr>
        <w:tc>
          <w:tcPr>
            <w:tcW w:w="1165"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CORE</w:t>
            </w:r>
          </w:p>
        </w:tc>
        <w:tc>
          <w:tcPr>
            <w:tcW w:w="126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shd w:val="clear" w:color="auto" w:fill="FFFFFF" w:themeFill="background1"/>
          </w:tcPr>
          <w:p w:rsidR="005C7CD9" w:rsidRPr="005C7CD9" w:rsidRDefault="005C7CD9" w:rsidP="00FC79B0">
            <w:pPr>
              <w:jc w:val="center"/>
              <w:rPr>
                <w:rFonts w:ascii="Segoe UI" w:hAnsi="Segoe UI" w:cs="Segoe UI"/>
              </w:rPr>
            </w:pPr>
            <w:bookmarkStart w:id="1" w:name="_Hlk531273101"/>
            <w:r w:rsidRPr="005C7CD9">
              <w:rPr>
                <w:rFonts w:ascii="Segoe UI" w:hAnsi="Segoe UI" w:cs="Segoe UI"/>
              </w:rPr>
              <w:t>7.001</w:t>
            </w:r>
          </w:p>
        </w:tc>
        <w:tc>
          <w:tcPr>
            <w:tcW w:w="5130" w:type="dxa"/>
            <w:shd w:val="clear" w:color="auto" w:fill="FFFFFF" w:themeFill="background1"/>
          </w:tcPr>
          <w:p w:rsidR="005C7CD9" w:rsidRPr="005C7CD9" w:rsidRDefault="005C7CD9" w:rsidP="00FC79B0">
            <w:pPr>
              <w:rPr>
                <w:rFonts w:ascii="Segoe UI" w:eastAsia="Times New Roman" w:hAnsi="Segoe UI" w:cs="Segoe UI"/>
                <w:bCs/>
              </w:rPr>
            </w:pPr>
            <w:r w:rsidRPr="005C7CD9">
              <w:rPr>
                <w:rFonts w:ascii="Segoe UI" w:eastAsia="Times New Roman" w:hAnsi="Segoe UI" w:cs="Segoe UI"/>
                <w:bCs/>
              </w:rPr>
              <w:t>Is the CEO listed in PSM and approved by DODD Certification?</w:t>
            </w:r>
          </w:p>
          <w:p w:rsidR="005C7CD9" w:rsidRPr="005C7CD9" w:rsidRDefault="005C7CD9" w:rsidP="00FC79B0">
            <w:pPr>
              <w:rPr>
                <w:rFonts w:ascii="Segoe UI" w:hAnsi="Segoe UI" w:cs="Segoe UI"/>
              </w:rPr>
            </w:pPr>
            <w:r w:rsidRPr="005C7CD9">
              <w:rPr>
                <w:rFonts w:ascii="Segoe UI" w:eastAsia="Times New Roman" w:hAnsi="Segoe UI" w:cs="Segoe UI"/>
                <w:bCs/>
              </w:rPr>
              <w:t>5123:</w:t>
            </w:r>
            <w:r w:rsidRPr="005C7CD9">
              <w:rPr>
                <w:rFonts w:ascii="Segoe UI" w:hAnsi="Segoe UI" w:cs="Segoe UI"/>
              </w:rPr>
              <w:t>2-2-01</w:t>
            </w:r>
          </w:p>
        </w:tc>
        <w:tc>
          <w:tcPr>
            <w:tcW w:w="5130" w:type="dxa"/>
            <w:shd w:val="clear" w:color="auto" w:fill="FFFFFF" w:themeFill="background1"/>
          </w:tcPr>
          <w:p w:rsidR="005C7CD9" w:rsidRPr="005C7CD9" w:rsidRDefault="005C7CD9" w:rsidP="006158EE">
            <w:pPr>
              <w:pStyle w:val="ListParagraph"/>
              <w:numPr>
                <w:ilvl w:val="0"/>
                <w:numId w:val="4"/>
              </w:numPr>
              <w:spacing w:after="0" w:line="240" w:lineRule="auto"/>
              <w:ind w:left="288" w:hanging="288"/>
              <w:rPr>
                <w:rFonts w:ascii="Segoe UI" w:eastAsia="Times New Roman" w:hAnsi="Segoe UI" w:cs="Segoe UI"/>
                <w:sz w:val="22"/>
                <w:szCs w:val="22"/>
              </w:rPr>
            </w:pPr>
            <w:r w:rsidRPr="005C7CD9">
              <w:rPr>
                <w:rFonts w:ascii="Segoe UI" w:eastAsia="Times New Roman" w:hAnsi="Segoe UI" w:cs="Segoe UI"/>
                <w:sz w:val="22"/>
                <w:szCs w:val="22"/>
              </w:rPr>
              <w:t>Have the name of the CEO listed in PSM before going onsite</w:t>
            </w:r>
          </w:p>
          <w:p w:rsidR="005C7CD9" w:rsidRPr="005C7CD9" w:rsidRDefault="005C7CD9" w:rsidP="006158EE">
            <w:pPr>
              <w:pStyle w:val="ListParagraph"/>
              <w:numPr>
                <w:ilvl w:val="0"/>
                <w:numId w:val="4"/>
              </w:numPr>
              <w:spacing w:after="0" w:line="240" w:lineRule="auto"/>
              <w:ind w:left="288" w:hanging="288"/>
              <w:rPr>
                <w:rFonts w:ascii="Segoe UI" w:eastAsia="Times New Roman" w:hAnsi="Segoe UI" w:cs="Segoe UI"/>
                <w:sz w:val="22"/>
                <w:szCs w:val="22"/>
              </w:rPr>
            </w:pPr>
            <w:r w:rsidRPr="005C7CD9">
              <w:rPr>
                <w:rFonts w:ascii="Segoe UI" w:eastAsia="Times New Roman" w:hAnsi="Segoe UI" w:cs="Segoe UI"/>
                <w:sz w:val="22"/>
                <w:szCs w:val="22"/>
              </w:rPr>
              <w:t xml:space="preserve">Changes of CEO must be submitted and approved via PSM </w:t>
            </w:r>
          </w:p>
          <w:p w:rsidR="005C7CD9" w:rsidRPr="005C7CD9" w:rsidRDefault="005C7CD9" w:rsidP="006158EE">
            <w:pPr>
              <w:pStyle w:val="ListParagraph"/>
              <w:numPr>
                <w:ilvl w:val="0"/>
                <w:numId w:val="4"/>
              </w:numPr>
              <w:spacing w:after="0" w:line="240" w:lineRule="auto"/>
              <w:ind w:left="288" w:hanging="288"/>
              <w:rPr>
                <w:rFonts w:ascii="Segoe UI" w:eastAsia="Times New Roman" w:hAnsi="Segoe UI" w:cs="Segoe UI"/>
                <w:sz w:val="22"/>
                <w:szCs w:val="22"/>
              </w:rPr>
            </w:pPr>
            <w:r w:rsidRPr="005C7CD9">
              <w:rPr>
                <w:rFonts w:ascii="Segoe UI" w:eastAsia="Times New Roman" w:hAnsi="Segoe UI" w:cs="Segoe UI"/>
                <w:sz w:val="22"/>
                <w:szCs w:val="22"/>
              </w:rPr>
              <w:t>Notify DODD Review Manager</w:t>
            </w:r>
          </w:p>
        </w:tc>
      </w:tr>
      <w:bookmarkEnd w:id="1"/>
      <w:tr w:rsidR="005C7CD9" w:rsidRPr="005C7CD9" w:rsidTr="005C7CD9">
        <w:trPr>
          <w:jc w:val="center"/>
        </w:trPr>
        <w:tc>
          <w:tcPr>
            <w:tcW w:w="1165"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CORE</w:t>
            </w:r>
          </w:p>
        </w:tc>
        <w:tc>
          <w:tcPr>
            <w:tcW w:w="126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shd w:val="clear" w:color="auto" w:fill="auto"/>
          </w:tcPr>
          <w:p w:rsidR="005C7CD9" w:rsidRPr="005C7CD9" w:rsidRDefault="005C7CD9" w:rsidP="00FC79B0">
            <w:pPr>
              <w:jc w:val="center"/>
              <w:rPr>
                <w:rFonts w:ascii="Segoe UI" w:hAnsi="Segoe UI" w:cs="Segoe UI"/>
              </w:rPr>
            </w:pPr>
            <w:r w:rsidRPr="005C7CD9">
              <w:rPr>
                <w:rFonts w:ascii="Segoe UI" w:hAnsi="Segoe UI" w:cs="Segoe UI"/>
              </w:rPr>
              <w:t>7.002</w:t>
            </w:r>
          </w:p>
        </w:tc>
        <w:tc>
          <w:tcPr>
            <w:tcW w:w="5130" w:type="dxa"/>
            <w:shd w:val="clear" w:color="auto" w:fill="auto"/>
          </w:tcPr>
          <w:p w:rsidR="005C7CD9" w:rsidRDefault="005C7CD9" w:rsidP="00FC79B0">
            <w:pPr>
              <w:rPr>
                <w:rFonts w:ascii="Segoe UI" w:hAnsi="Segoe UI" w:cs="Segoe UI"/>
                <w:bCs/>
              </w:rPr>
            </w:pPr>
            <w:r w:rsidRPr="005C7CD9">
              <w:rPr>
                <w:rFonts w:ascii="Segoe UI" w:hAnsi="Segoe UI" w:cs="Segoe UI"/>
                <w:bCs/>
              </w:rPr>
              <w:t>Is the agency CEO or DODD approved designee directly and actively involved in the day to day operations and oversight of service provision?</w:t>
            </w:r>
            <w:r>
              <w:rPr>
                <w:rFonts w:ascii="Segoe UI" w:hAnsi="Segoe UI" w:cs="Segoe UI"/>
                <w:bCs/>
              </w:rPr>
              <w:t xml:space="preserve"> </w:t>
            </w:r>
          </w:p>
          <w:p w:rsidR="005C7CD9" w:rsidRPr="005C7CD9" w:rsidRDefault="005C7CD9" w:rsidP="00FC79B0">
            <w:pPr>
              <w:rPr>
                <w:rFonts w:ascii="Segoe UI" w:hAnsi="Segoe UI" w:cs="Segoe UI"/>
                <w:bCs/>
              </w:rPr>
            </w:pPr>
            <w:r w:rsidRPr="005C7CD9">
              <w:rPr>
                <w:rFonts w:ascii="Segoe UI" w:hAnsi="Segoe UI" w:cs="Segoe UI"/>
                <w:bCs/>
              </w:rPr>
              <w:t>5123:2-2-01 (D)(2)</w:t>
            </w:r>
          </w:p>
        </w:tc>
        <w:tc>
          <w:tcPr>
            <w:tcW w:w="5130" w:type="dxa"/>
            <w:shd w:val="clear" w:color="auto" w:fill="auto"/>
          </w:tcPr>
          <w:p w:rsidR="005C7CD9" w:rsidRPr="005C7CD9" w:rsidRDefault="005C7CD9" w:rsidP="006158EE">
            <w:pPr>
              <w:pStyle w:val="ListParagraph"/>
              <w:numPr>
                <w:ilvl w:val="0"/>
                <w:numId w:val="25"/>
              </w:numPr>
              <w:spacing w:after="0" w:line="240" w:lineRule="auto"/>
              <w:rPr>
                <w:rFonts w:ascii="Segoe UI" w:hAnsi="Segoe UI" w:cs="Segoe UI"/>
                <w:sz w:val="22"/>
                <w:szCs w:val="22"/>
              </w:rPr>
            </w:pPr>
            <w:r w:rsidRPr="005C7CD9">
              <w:rPr>
                <w:rFonts w:ascii="Segoe UI" w:hAnsi="Segoe UI" w:cs="Segoe UI"/>
                <w:sz w:val="22"/>
                <w:szCs w:val="22"/>
              </w:rPr>
              <w:t>The provider agency shall report in writing to the department within fourteen days when the CEO designates another person to be responsible for the administration of the agency provider.</w:t>
            </w:r>
          </w:p>
        </w:tc>
      </w:tr>
      <w:tr w:rsidR="005C7CD9" w:rsidRPr="005C7CD9" w:rsidTr="005C7CD9">
        <w:trPr>
          <w:jc w:val="center"/>
        </w:trPr>
        <w:tc>
          <w:tcPr>
            <w:tcW w:w="1165"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LIC FAC</w:t>
            </w:r>
          </w:p>
        </w:tc>
        <w:tc>
          <w:tcPr>
            <w:tcW w:w="126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tcPr>
          <w:p w:rsidR="005C7CD9" w:rsidRPr="005C7CD9" w:rsidRDefault="005C7CD9" w:rsidP="00FC79B0">
            <w:pPr>
              <w:jc w:val="center"/>
              <w:rPr>
                <w:rFonts w:ascii="Segoe UI" w:hAnsi="Segoe UI" w:cs="Segoe UI"/>
              </w:rPr>
            </w:pPr>
            <w:r w:rsidRPr="005C7CD9">
              <w:rPr>
                <w:rFonts w:ascii="Segoe UI" w:hAnsi="Segoe UI" w:cs="Segoe UI"/>
              </w:rPr>
              <w:t>7.003</w:t>
            </w:r>
          </w:p>
          <w:p w:rsidR="005C7CD9" w:rsidRPr="005C7CD9" w:rsidRDefault="005C7CD9" w:rsidP="00FC79B0">
            <w:pPr>
              <w:jc w:val="center"/>
              <w:rPr>
                <w:rFonts w:ascii="Segoe UI" w:hAnsi="Segoe UI" w:cs="Segoe UI"/>
              </w:rPr>
            </w:pPr>
          </w:p>
        </w:tc>
        <w:tc>
          <w:tcPr>
            <w:tcW w:w="5130" w:type="dxa"/>
          </w:tcPr>
          <w:p w:rsidR="005C7CD9" w:rsidRPr="005C7CD9" w:rsidRDefault="005C7CD9" w:rsidP="00FC79B0">
            <w:pPr>
              <w:rPr>
                <w:rFonts w:ascii="Segoe UI" w:hAnsi="Segoe UI" w:cs="Segoe UI"/>
                <w:bCs/>
              </w:rPr>
            </w:pPr>
            <w:r w:rsidRPr="005C7CD9">
              <w:rPr>
                <w:rFonts w:ascii="Segoe UI" w:hAnsi="Segoe UI" w:cs="Segoe UI"/>
                <w:bCs/>
              </w:rPr>
              <w:t>Does the facility have an Administrator directly involved in the day to day operations and the oversight of service provision?</w:t>
            </w:r>
          </w:p>
          <w:p w:rsidR="005C7CD9" w:rsidRPr="005C7CD9" w:rsidRDefault="005C7CD9" w:rsidP="00FC79B0">
            <w:pPr>
              <w:rPr>
                <w:rFonts w:ascii="Segoe UI" w:eastAsia="Times New Roman" w:hAnsi="Segoe UI" w:cs="Segoe UI"/>
                <w:bCs/>
              </w:rPr>
            </w:pPr>
            <w:r w:rsidRPr="005C7CD9">
              <w:rPr>
                <w:rFonts w:ascii="Segoe UI" w:hAnsi="Segoe UI" w:cs="Segoe UI"/>
                <w:bCs/>
              </w:rPr>
              <w:t>5123:2-3-01</w:t>
            </w:r>
          </w:p>
        </w:tc>
        <w:tc>
          <w:tcPr>
            <w:tcW w:w="5130" w:type="dxa"/>
          </w:tcPr>
          <w:p w:rsidR="005C7CD9" w:rsidRPr="005C7CD9" w:rsidRDefault="005C7CD9" w:rsidP="00FC79B0">
            <w:pPr>
              <w:rPr>
                <w:rFonts w:ascii="Segoe UI" w:hAnsi="Segoe UI" w:cs="Segoe UI"/>
                <w:b/>
              </w:rPr>
            </w:pPr>
            <w:r w:rsidRPr="005C7CD9">
              <w:rPr>
                <w:rFonts w:ascii="Segoe UI" w:hAnsi="Segoe UI" w:cs="Segoe UI"/>
                <w:b/>
              </w:rPr>
              <w:t>LICENSED FACILITY ONLY</w:t>
            </w:r>
          </w:p>
          <w:p w:rsidR="005C7CD9" w:rsidRPr="005C7CD9" w:rsidRDefault="005C7CD9" w:rsidP="006158EE">
            <w:pPr>
              <w:pStyle w:val="ListParagraph"/>
              <w:numPr>
                <w:ilvl w:val="0"/>
                <w:numId w:val="10"/>
              </w:numPr>
              <w:spacing w:after="0" w:line="240" w:lineRule="auto"/>
              <w:ind w:left="288" w:hanging="288"/>
              <w:rPr>
                <w:rFonts w:ascii="Segoe UI" w:eastAsia="Times New Roman" w:hAnsi="Segoe UI" w:cs="Segoe UI"/>
                <w:sz w:val="22"/>
                <w:szCs w:val="22"/>
              </w:rPr>
            </w:pPr>
            <w:r w:rsidRPr="005C7CD9">
              <w:rPr>
                <w:rFonts w:ascii="Segoe UI" w:eastAsia="Times New Roman" w:hAnsi="Segoe UI" w:cs="Segoe UI"/>
                <w:sz w:val="22"/>
                <w:szCs w:val="22"/>
              </w:rPr>
              <w:t>Verify through interview the frequency of administrator presence in the facility.</w:t>
            </w:r>
          </w:p>
          <w:p w:rsidR="005C7CD9" w:rsidRPr="005C7CD9" w:rsidRDefault="005C7CD9" w:rsidP="006158EE">
            <w:pPr>
              <w:pStyle w:val="ListParagraph"/>
              <w:numPr>
                <w:ilvl w:val="0"/>
                <w:numId w:val="4"/>
              </w:numPr>
              <w:spacing w:after="0" w:line="240" w:lineRule="auto"/>
              <w:ind w:left="288" w:hanging="288"/>
              <w:rPr>
                <w:rFonts w:ascii="Segoe UI" w:eastAsia="Times New Roman" w:hAnsi="Segoe UI" w:cs="Segoe UI"/>
                <w:sz w:val="22"/>
                <w:szCs w:val="22"/>
              </w:rPr>
            </w:pPr>
            <w:r w:rsidRPr="005C7CD9">
              <w:rPr>
                <w:rFonts w:ascii="Segoe UI" w:eastAsia="Times New Roman" w:hAnsi="Segoe UI" w:cs="Segoe UI"/>
                <w:sz w:val="22"/>
                <w:szCs w:val="22"/>
              </w:rPr>
              <w:t>Verify through interview and documentation the process by which the administrator is overseeing provision of services.</w:t>
            </w:r>
          </w:p>
        </w:tc>
      </w:tr>
      <w:tr w:rsidR="005C7CD9" w:rsidRPr="005C7CD9" w:rsidTr="005C7CD9">
        <w:trPr>
          <w:jc w:val="center"/>
        </w:trPr>
        <w:tc>
          <w:tcPr>
            <w:tcW w:w="1165"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DAY SERV</w:t>
            </w:r>
          </w:p>
        </w:tc>
        <w:tc>
          <w:tcPr>
            <w:tcW w:w="126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shd w:val="clear" w:color="auto" w:fill="auto"/>
          </w:tcPr>
          <w:p w:rsidR="005C7CD9" w:rsidRPr="005C7CD9" w:rsidRDefault="005C7CD9" w:rsidP="00FC79B0">
            <w:pPr>
              <w:jc w:val="center"/>
              <w:rPr>
                <w:rFonts w:ascii="Segoe UI" w:hAnsi="Segoe UI" w:cs="Segoe UI"/>
              </w:rPr>
            </w:pPr>
            <w:r w:rsidRPr="005C7CD9">
              <w:rPr>
                <w:rFonts w:ascii="Segoe UI" w:hAnsi="Segoe UI" w:cs="Segoe UI"/>
              </w:rPr>
              <w:t>7.004</w:t>
            </w:r>
          </w:p>
        </w:tc>
        <w:tc>
          <w:tcPr>
            <w:tcW w:w="5130" w:type="dxa"/>
            <w:shd w:val="clear" w:color="auto" w:fill="auto"/>
          </w:tcPr>
          <w:p w:rsidR="005C7CD9" w:rsidRPr="005C7CD9" w:rsidRDefault="005C7CD9" w:rsidP="00FC79B0">
            <w:pPr>
              <w:rPr>
                <w:rFonts w:ascii="Segoe UI" w:hAnsi="Segoe UI" w:cs="Segoe UI"/>
              </w:rPr>
            </w:pPr>
            <w:r w:rsidRPr="005C7CD9">
              <w:rPr>
                <w:rFonts w:ascii="Segoe UI" w:hAnsi="Segoe UI" w:cs="Segoe UI"/>
              </w:rPr>
              <w:t>Did the provider of adult day support or vocational habilitation notify the department within fourteen calendar days when there was a change in the physical address (i.e., adding a new location or closing an existing location) of any facility where adult day or vocational habilitation support takes place.</w:t>
            </w:r>
          </w:p>
          <w:p w:rsidR="005C7CD9" w:rsidRPr="005C7CD9" w:rsidRDefault="005C7CD9" w:rsidP="00FC79B0">
            <w:pPr>
              <w:rPr>
                <w:rFonts w:ascii="Segoe UI" w:hAnsi="Segoe UI" w:cs="Segoe UI"/>
                <w:bCs/>
              </w:rPr>
            </w:pPr>
            <w:r w:rsidRPr="005C7CD9">
              <w:rPr>
                <w:rFonts w:ascii="Segoe UI" w:hAnsi="Segoe UI" w:cs="Segoe UI"/>
              </w:rPr>
              <w:t>5123:2-9-14; 5123:2-9-17</w:t>
            </w:r>
          </w:p>
        </w:tc>
        <w:tc>
          <w:tcPr>
            <w:tcW w:w="5130" w:type="dxa"/>
            <w:shd w:val="clear" w:color="auto" w:fill="auto"/>
          </w:tcPr>
          <w:p w:rsidR="005C7CD9" w:rsidRPr="005C7CD9" w:rsidRDefault="005C7CD9" w:rsidP="006158EE">
            <w:pPr>
              <w:pStyle w:val="ListParagraph"/>
              <w:numPr>
                <w:ilvl w:val="0"/>
                <w:numId w:val="4"/>
              </w:numPr>
              <w:spacing w:after="0" w:line="240" w:lineRule="auto"/>
              <w:rPr>
                <w:rFonts w:ascii="Segoe UI" w:hAnsi="Segoe UI" w:cs="Segoe UI"/>
                <w:b/>
                <w:sz w:val="22"/>
                <w:szCs w:val="22"/>
              </w:rPr>
            </w:pPr>
            <w:r w:rsidRPr="005C7CD9">
              <w:rPr>
                <w:rFonts w:ascii="Segoe UI" w:hAnsi="Segoe UI" w:cs="Segoe UI"/>
                <w:sz w:val="22"/>
                <w:szCs w:val="22"/>
              </w:rPr>
              <w:t>Check PSM for a listing of all locations</w:t>
            </w:r>
          </w:p>
          <w:p w:rsidR="005C7CD9" w:rsidRPr="005C7CD9" w:rsidRDefault="005C7CD9" w:rsidP="00FC79B0">
            <w:pPr>
              <w:rPr>
                <w:rFonts w:ascii="Segoe UI" w:hAnsi="Segoe UI" w:cs="Segoe UI"/>
              </w:rPr>
            </w:pPr>
          </w:p>
        </w:tc>
      </w:tr>
      <w:tr w:rsidR="005C7CD9" w:rsidRPr="005C7CD9" w:rsidTr="005C7CD9">
        <w:trPr>
          <w:jc w:val="center"/>
        </w:trPr>
        <w:tc>
          <w:tcPr>
            <w:tcW w:w="1165"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lastRenderedPageBreak/>
              <w:t>CORE</w:t>
            </w:r>
          </w:p>
        </w:tc>
        <w:tc>
          <w:tcPr>
            <w:tcW w:w="126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shd w:val="clear" w:color="auto" w:fill="auto"/>
          </w:tcPr>
          <w:p w:rsidR="005C7CD9" w:rsidRPr="005C7CD9" w:rsidRDefault="005C7CD9" w:rsidP="00FC79B0">
            <w:pPr>
              <w:jc w:val="center"/>
              <w:rPr>
                <w:rFonts w:ascii="Segoe UI" w:hAnsi="Segoe UI" w:cs="Segoe UI"/>
              </w:rPr>
            </w:pPr>
            <w:r w:rsidRPr="005C7CD9">
              <w:rPr>
                <w:rFonts w:ascii="Segoe UI" w:hAnsi="Segoe UI" w:cs="Segoe UI"/>
              </w:rPr>
              <w:t>7.005</w:t>
            </w:r>
          </w:p>
        </w:tc>
        <w:tc>
          <w:tcPr>
            <w:tcW w:w="5130" w:type="dxa"/>
            <w:shd w:val="clear" w:color="auto" w:fill="auto"/>
          </w:tcPr>
          <w:p w:rsidR="005C7CD9" w:rsidRPr="005C7CD9" w:rsidRDefault="005C7CD9" w:rsidP="00FC79B0">
            <w:pPr>
              <w:rPr>
                <w:rFonts w:ascii="Segoe UI" w:hAnsi="Segoe UI" w:cs="Segoe UI"/>
                <w:bCs/>
              </w:rPr>
            </w:pPr>
            <w:r w:rsidRPr="005C7CD9">
              <w:rPr>
                <w:rFonts w:ascii="Segoe UI" w:hAnsi="Segoe UI" w:cs="Segoe UI"/>
                <w:bCs/>
              </w:rPr>
              <w:t>Has the provider agency established an internal compliance program that ensures compliance with (1) provider certification, (2) background checks, (3) service delivery, service documentation and billing?</w:t>
            </w:r>
          </w:p>
          <w:p w:rsidR="005C7CD9" w:rsidRPr="005C7CD9" w:rsidRDefault="005C7CD9" w:rsidP="00FC79B0">
            <w:pPr>
              <w:rPr>
                <w:rFonts w:ascii="Segoe UI" w:hAnsi="Segoe UI" w:cs="Segoe UI"/>
                <w:bCs/>
              </w:rPr>
            </w:pPr>
            <w:r w:rsidRPr="005C7CD9">
              <w:rPr>
                <w:rFonts w:ascii="Segoe UI" w:hAnsi="Segoe UI" w:cs="Segoe UI"/>
                <w:bCs/>
              </w:rPr>
              <w:t xml:space="preserve">5123:2-2-01; </w:t>
            </w:r>
            <w:r w:rsidRPr="005C7CD9">
              <w:rPr>
                <w:rFonts w:ascii="Segoe UI" w:hAnsi="Segoe UI" w:cs="Segoe UI"/>
              </w:rPr>
              <w:t>5123:2-3-01</w:t>
            </w:r>
          </w:p>
        </w:tc>
        <w:tc>
          <w:tcPr>
            <w:tcW w:w="5130" w:type="dxa"/>
            <w:shd w:val="clear" w:color="auto" w:fill="auto"/>
          </w:tcPr>
          <w:p w:rsidR="005C7CD9" w:rsidRPr="005C7CD9" w:rsidRDefault="005C7CD9" w:rsidP="006158EE">
            <w:pPr>
              <w:pStyle w:val="ListParagraph"/>
              <w:numPr>
                <w:ilvl w:val="0"/>
                <w:numId w:val="4"/>
              </w:numPr>
              <w:spacing w:after="0" w:line="240" w:lineRule="auto"/>
              <w:ind w:right="300"/>
              <w:rPr>
                <w:rFonts w:ascii="Segoe UI" w:eastAsia="Times New Roman" w:hAnsi="Segoe UI" w:cs="Segoe UI"/>
                <w:sz w:val="22"/>
                <w:szCs w:val="22"/>
              </w:rPr>
            </w:pPr>
            <w:r w:rsidRPr="005C7CD9">
              <w:rPr>
                <w:rFonts w:ascii="Segoe UI" w:eastAsia="Times New Roman" w:hAnsi="Segoe UI" w:cs="Segoe UI"/>
                <w:sz w:val="22"/>
                <w:szCs w:val="22"/>
              </w:rPr>
              <w:t>Does the provider have an assigned internal compliance manager or committee?</w:t>
            </w:r>
          </w:p>
          <w:p w:rsidR="005C7CD9" w:rsidRPr="005C7CD9" w:rsidRDefault="005C7CD9" w:rsidP="006158EE">
            <w:pPr>
              <w:pStyle w:val="ListParagraph"/>
              <w:numPr>
                <w:ilvl w:val="0"/>
                <w:numId w:val="4"/>
              </w:numPr>
              <w:spacing w:after="0" w:line="240" w:lineRule="auto"/>
              <w:ind w:right="300"/>
              <w:rPr>
                <w:rFonts w:ascii="Segoe UI" w:eastAsia="Times New Roman" w:hAnsi="Segoe UI" w:cs="Segoe UI"/>
                <w:sz w:val="22"/>
                <w:szCs w:val="22"/>
              </w:rPr>
            </w:pPr>
            <w:r w:rsidRPr="005C7CD9">
              <w:rPr>
                <w:rFonts w:ascii="Segoe UI" w:eastAsia="Times New Roman" w:hAnsi="Segoe UI" w:cs="Segoe UI"/>
                <w:sz w:val="22"/>
                <w:szCs w:val="22"/>
              </w:rPr>
              <w:t>Does the provider have policies as required in rule and for certification requirements, background checks and service delivery, documentation and billing?</w:t>
            </w:r>
          </w:p>
          <w:p w:rsidR="005C7CD9" w:rsidRPr="005C7CD9" w:rsidRDefault="005C7CD9" w:rsidP="006158EE">
            <w:pPr>
              <w:pStyle w:val="ListParagraph"/>
              <w:numPr>
                <w:ilvl w:val="0"/>
                <w:numId w:val="4"/>
              </w:numPr>
              <w:spacing w:after="0" w:line="240" w:lineRule="auto"/>
              <w:ind w:right="300"/>
              <w:rPr>
                <w:rFonts w:ascii="Segoe UI" w:eastAsia="Times New Roman" w:hAnsi="Segoe UI" w:cs="Segoe UI"/>
                <w:sz w:val="22"/>
                <w:szCs w:val="22"/>
              </w:rPr>
            </w:pPr>
            <w:r w:rsidRPr="005C7CD9">
              <w:rPr>
                <w:rFonts w:ascii="Segoe UI" w:eastAsia="Times New Roman" w:hAnsi="Segoe UI" w:cs="Segoe UI"/>
                <w:sz w:val="22"/>
                <w:szCs w:val="22"/>
              </w:rPr>
              <w:t>Do the outcomes of this review indicate that the provider’s internal compliance program is working?</w:t>
            </w:r>
          </w:p>
        </w:tc>
      </w:tr>
      <w:tr w:rsidR="005C7CD9" w:rsidRPr="005C7CD9" w:rsidTr="005C7CD9">
        <w:trPr>
          <w:jc w:val="center"/>
        </w:trPr>
        <w:tc>
          <w:tcPr>
            <w:tcW w:w="1165"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CORE</w:t>
            </w:r>
          </w:p>
        </w:tc>
        <w:tc>
          <w:tcPr>
            <w:tcW w:w="126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7.006</w:t>
            </w:r>
          </w:p>
        </w:tc>
        <w:tc>
          <w:tcPr>
            <w:tcW w:w="5130" w:type="dxa"/>
            <w:shd w:val="clear" w:color="auto" w:fill="FFFFFF" w:themeFill="background1"/>
          </w:tcPr>
          <w:p w:rsidR="005C7CD9" w:rsidRPr="005C7CD9" w:rsidRDefault="005C7CD9" w:rsidP="00FC79B0">
            <w:pPr>
              <w:rPr>
                <w:rFonts w:ascii="Segoe UI" w:eastAsia="Times New Roman" w:hAnsi="Segoe UI" w:cs="Segoe UI"/>
              </w:rPr>
            </w:pPr>
            <w:r w:rsidRPr="005C7CD9">
              <w:rPr>
                <w:rFonts w:ascii="Segoe UI" w:eastAsia="Calibri" w:hAnsi="Segoe UI" w:cs="Segoe UI"/>
              </w:rPr>
              <w:t xml:space="preserve">Did the provider complete the following </w:t>
            </w:r>
            <w:r w:rsidRPr="005C7CD9">
              <w:rPr>
                <w:rFonts w:ascii="Segoe UI" w:eastAsia="Calibri" w:hAnsi="Segoe UI" w:cs="Segoe UI"/>
                <w:u w:val="single"/>
              </w:rPr>
              <w:t>initial</w:t>
            </w:r>
            <w:r w:rsidRPr="005C7CD9">
              <w:rPr>
                <w:rFonts w:ascii="Segoe UI" w:eastAsia="Calibri" w:hAnsi="Segoe UI" w:cs="Segoe UI"/>
              </w:rPr>
              <w:t xml:space="preserve"> database checks for applicants for direct service positions prior to employment?</w:t>
            </w:r>
          </w:p>
          <w:p w:rsidR="005C7CD9" w:rsidRPr="005C7CD9" w:rsidRDefault="005C7CD9" w:rsidP="006158EE">
            <w:pPr>
              <w:numPr>
                <w:ilvl w:val="0"/>
                <w:numId w:val="14"/>
              </w:numPr>
              <w:spacing w:after="0" w:line="240" w:lineRule="auto"/>
              <w:ind w:left="288" w:hanging="288"/>
              <w:contextualSpacing/>
              <w:rPr>
                <w:rFonts w:ascii="Segoe UI" w:eastAsia="Times New Roman" w:hAnsi="Segoe UI" w:cs="Segoe UI"/>
              </w:rPr>
            </w:pPr>
            <w:r w:rsidRPr="005C7CD9">
              <w:rPr>
                <w:rFonts w:ascii="Segoe UI" w:eastAsia="Calibri" w:hAnsi="Segoe UI" w:cs="Segoe UI"/>
              </w:rPr>
              <w:t>Inspector General’s Exclusion List</w:t>
            </w:r>
          </w:p>
          <w:p w:rsidR="005C7CD9" w:rsidRPr="005C7CD9" w:rsidRDefault="005C7CD9" w:rsidP="006158EE">
            <w:pPr>
              <w:numPr>
                <w:ilvl w:val="0"/>
                <w:numId w:val="14"/>
              </w:numPr>
              <w:spacing w:after="0" w:line="240" w:lineRule="auto"/>
              <w:ind w:left="288" w:hanging="288"/>
              <w:contextualSpacing/>
              <w:rPr>
                <w:rFonts w:ascii="Segoe UI" w:eastAsia="Calibri" w:hAnsi="Segoe UI" w:cs="Segoe UI"/>
              </w:rPr>
            </w:pPr>
            <w:r w:rsidRPr="005C7CD9">
              <w:rPr>
                <w:rFonts w:ascii="Segoe UI" w:eastAsia="Calibri" w:hAnsi="Segoe UI" w:cs="Segoe UI"/>
              </w:rPr>
              <w:t>Sex Offender and Child Victim Offenders Database</w:t>
            </w:r>
          </w:p>
          <w:p w:rsidR="005C7CD9" w:rsidRPr="005C7CD9" w:rsidRDefault="005C7CD9" w:rsidP="006158EE">
            <w:pPr>
              <w:numPr>
                <w:ilvl w:val="0"/>
                <w:numId w:val="14"/>
              </w:numPr>
              <w:spacing w:after="0" w:line="240" w:lineRule="auto"/>
              <w:ind w:left="288" w:hanging="288"/>
              <w:contextualSpacing/>
              <w:rPr>
                <w:rFonts w:ascii="Segoe UI" w:eastAsia="Calibri" w:hAnsi="Segoe UI" w:cs="Segoe UI"/>
              </w:rPr>
            </w:pPr>
            <w:r w:rsidRPr="005C7CD9">
              <w:rPr>
                <w:rFonts w:ascii="Segoe UI" w:eastAsia="Calibri" w:hAnsi="Segoe UI" w:cs="Segoe UI"/>
              </w:rPr>
              <w:t>U.S. General Services Administration System for Award Management Database</w:t>
            </w:r>
          </w:p>
          <w:p w:rsidR="005C7CD9" w:rsidRPr="005C7CD9" w:rsidRDefault="005C7CD9" w:rsidP="006158EE">
            <w:pPr>
              <w:numPr>
                <w:ilvl w:val="0"/>
                <w:numId w:val="14"/>
              </w:numPr>
              <w:spacing w:after="0" w:line="240" w:lineRule="auto"/>
              <w:ind w:left="288" w:hanging="288"/>
              <w:contextualSpacing/>
              <w:rPr>
                <w:rFonts w:ascii="Segoe UI" w:eastAsia="Calibri" w:hAnsi="Segoe UI" w:cs="Segoe UI"/>
              </w:rPr>
            </w:pPr>
            <w:r w:rsidRPr="005C7CD9">
              <w:rPr>
                <w:rFonts w:ascii="Segoe UI" w:eastAsia="Calibri" w:hAnsi="Segoe UI" w:cs="Segoe UI"/>
              </w:rPr>
              <w:t>Database of Incarcerated and Supervised Offenders</w:t>
            </w:r>
          </w:p>
          <w:p w:rsidR="005C7CD9" w:rsidRPr="005C7CD9" w:rsidRDefault="005C7CD9" w:rsidP="006158EE">
            <w:pPr>
              <w:numPr>
                <w:ilvl w:val="0"/>
                <w:numId w:val="14"/>
              </w:numPr>
              <w:spacing w:after="0" w:line="240" w:lineRule="auto"/>
              <w:ind w:left="288" w:hanging="288"/>
              <w:contextualSpacing/>
              <w:rPr>
                <w:rFonts w:ascii="Segoe UI" w:eastAsia="Calibri" w:hAnsi="Segoe UI" w:cs="Segoe UI"/>
              </w:rPr>
            </w:pPr>
            <w:r w:rsidRPr="005C7CD9">
              <w:rPr>
                <w:rFonts w:ascii="Segoe UI" w:eastAsia="Calibri" w:hAnsi="Segoe UI" w:cs="Segoe UI"/>
              </w:rPr>
              <w:t>Abuser Registry</w:t>
            </w:r>
          </w:p>
          <w:p w:rsidR="005C7CD9" w:rsidRPr="005C7CD9" w:rsidRDefault="005C7CD9" w:rsidP="006158EE">
            <w:pPr>
              <w:numPr>
                <w:ilvl w:val="0"/>
                <w:numId w:val="14"/>
              </w:numPr>
              <w:spacing w:after="0" w:line="240" w:lineRule="auto"/>
              <w:ind w:left="288" w:hanging="288"/>
              <w:contextualSpacing/>
              <w:rPr>
                <w:rFonts w:ascii="Segoe UI" w:eastAsia="Calibri" w:hAnsi="Segoe UI" w:cs="Segoe UI"/>
              </w:rPr>
            </w:pPr>
            <w:r w:rsidRPr="005C7CD9">
              <w:rPr>
                <w:rFonts w:ascii="Segoe UI" w:eastAsia="Calibri" w:hAnsi="Segoe UI" w:cs="Segoe UI"/>
              </w:rPr>
              <w:t>Nurse Aide Registry</w:t>
            </w:r>
          </w:p>
          <w:p w:rsidR="005C7CD9" w:rsidRPr="005C7CD9" w:rsidRDefault="005C7CD9" w:rsidP="006158EE">
            <w:pPr>
              <w:numPr>
                <w:ilvl w:val="0"/>
                <w:numId w:val="14"/>
              </w:numPr>
              <w:spacing w:after="0" w:line="240" w:lineRule="auto"/>
              <w:ind w:left="288" w:hanging="288"/>
              <w:rPr>
                <w:rFonts w:ascii="Segoe UI" w:hAnsi="Segoe UI" w:cs="Segoe UI"/>
              </w:rPr>
            </w:pPr>
            <w:r w:rsidRPr="005C7CD9">
              <w:rPr>
                <w:rFonts w:ascii="Segoe UI" w:eastAsia="Calibri" w:hAnsi="Segoe UI" w:cs="Segoe UI"/>
              </w:rPr>
              <w:t>Ohio Dept of Medicaid Exclusion and Suspension List</w:t>
            </w:r>
          </w:p>
          <w:p w:rsidR="005C7CD9" w:rsidRPr="005C7CD9" w:rsidRDefault="005C7CD9" w:rsidP="00FC79B0">
            <w:pPr>
              <w:rPr>
                <w:rFonts w:ascii="Segoe UI" w:eastAsia="Calibri" w:hAnsi="Segoe UI" w:cs="Segoe UI"/>
              </w:rPr>
            </w:pPr>
            <w:r w:rsidRPr="005C7CD9">
              <w:rPr>
                <w:rFonts w:ascii="Segoe UI" w:eastAsia="Calibri" w:hAnsi="Segoe UI" w:cs="Segoe UI"/>
              </w:rPr>
              <w:t>5123-2-02; 5123:2-3-01</w:t>
            </w:r>
          </w:p>
        </w:tc>
        <w:tc>
          <w:tcPr>
            <w:tcW w:w="5130" w:type="dxa"/>
            <w:shd w:val="clear" w:color="auto" w:fill="FFFFFF" w:themeFill="background1"/>
          </w:tcPr>
          <w:p w:rsidR="005C7CD9" w:rsidRPr="005C7CD9" w:rsidRDefault="005C7CD9" w:rsidP="006158EE">
            <w:pPr>
              <w:pStyle w:val="ListParagraph"/>
              <w:numPr>
                <w:ilvl w:val="0"/>
                <w:numId w:val="3"/>
              </w:numPr>
              <w:spacing w:after="0" w:line="240" w:lineRule="auto"/>
              <w:ind w:left="288" w:hanging="288"/>
              <w:rPr>
                <w:rFonts w:ascii="Segoe UI" w:hAnsi="Segoe UI" w:cs="Segoe UI"/>
                <w:color w:val="000000" w:themeColor="text1"/>
                <w:sz w:val="22"/>
                <w:szCs w:val="22"/>
              </w:rPr>
            </w:pPr>
            <w:r w:rsidRPr="005C7CD9">
              <w:rPr>
                <w:rFonts w:ascii="Segoe UI" w:hAnsi="Segoe UI" w:cs="Segoe UI"/>
                <w:b/>
                <w:color w:val="000000" w:themeColor="text1"/>
                <w:sz w:val="22"/>
                <w:szCs w:val="22"/>
              </w:rPr>
              <w:t>Prior to employment means on or before the date the employee is in paid status</w:t>
            </w:r>
            <w:r w:rsidRPr="005C7CD9">
              <w:rPr>
                <w:rFonts w:ascii="Segoe UI" w:hAnsi="Segoe UI" w:cs="Segoe UI"/>
                <w:sz w:val="22"/>
                <w:szCs w:val="22"/>
              </w:rPr>
              <w:t xml:space="preserve"> </w:t>
            </w:r>
          </w:p>
          <w:p w:rsidR="005C7CD9" w:rsidRPr="005C7CD9" w:rsidRDefault="005C7CD9" w:rsidP="006158EE">
            <w:pPr>
              <w:pStyle w:val="ListParagraph"/>
              <w:numPr>
                <w:ilvl w:val="0"/>
                <w:numId w:val="3"/>
              </w:numPr>
              <w:spacing w:after="0" w:line="240" w:lineRule="auto"/>
              <w:ind w:left="288" w:hanging="288"/>
              <w:rPr>
                <w:rFonts w:ascii="Segoe UI" w:hAnsi="Segoe UI" w:cs="Segoe UI"/>
                <w:color w:val="000000" w:themeColor="text1"/>
                <w:sz w:val="22"/>
                <w:szCs w:val="22"/>
              </w:rPr>
            </w:pPr>
            <w:r w:rsidRPr="005C7CD9">
              <w:rPr>
                <w:rFonts w:ascii="Segoe UI" w:hAnsi="Segoe UI" w:cs="Segoe UI"/>
                <w:sz w:val="22"/>
                <w:szCs w:val="22"/>
              </w:rPr>
              <w:t xml:space="preserve">Mark as non-compliant if initial checks were: </w:t>
            </w:r>
          </w:p>
          <w:p w:rsidR="005C7CD9" w:rsidRPr="005C7CD9" w:rsidRDefault="005C7CD9" w:rsidP="006158EE">
            <w:pPr>
              <w:pStyle w:val="ListParagraph"/>
              <w:numPr>
                <w:ilvl w:val="1"/>
                <w:numId w:val="3"/>
              </w:numPr>
              <w:spacing w:after="0" w:line="240" w:lineRule="auto"/>
              <w:rPr>
                <w:rFonts w:ascii="Segoe UI" w:hAnsi="Segoe UI" w:cs="Segoe UI"/>
                <w:color w:val="000000" w:themeColor="text1"/>
                <w:sz w:val="22"/>
                <w:szCs w:val="22"/>
              </w:rPr>
            </w:pPr>
            <w:r w:rsidRPr="005C7CD9">
              <w:rPr>
                <w:rFonts w:ascii="Segoe UI" w:hAnsi="Segoe UI" w:cs="Segoe UI"/>
                <w:sz w:val="22"/>
                <w:szCs w:val="22"/>
              </w:rPr>
              <w:t>not completed at all</w:t>
            </w:r>
          </w:p>
          <w:p w:rsidR="005C7CD9" w:rsidRPr="005C7CD9" w:rsidRDefault="005C7CD9" w:rsidP="006158EE">
            <w:pPr>
              <w:pStyle w:val="ListParagraph"/>
              <w:numPr>
                <w:ilvl w:val="1"/>
                <w:numId w:val="3"/>
              </w:numPr>
              <w:spacing w:after="0" w:line="240" w:lineRule="auto"/>
              <w:rPr>
                <w:rFonts w:ascii="Segoe UI" w:hAnsi="Segoe UI" w:cs="Segoe UI"/>
                <w:color w:val="000000" w:themeColor="text1"/>
                <w:sz w:val="22"/>
                <w:szCs w:val="22"/>
              </w:rPr>
            </w:pPr>
            <w:r w:rsidRPr="005C7CD9">
              <w:rPr>
                <w:rFonts w:ascii="Segoe UI" w:hAnsi="Segoe UI" w:cs="Segoe UI"/>
                <w:sz w:val="22"/>
                <w:szCs w:val="22"/>
              </w:rPr>
              <w:t>completed late</w:t>
            </w:r>
          </w:p>
          <w:p w:rsidR="005C7CD9" w:rsidRPr="005C7CD9" w:rsidRDefault="005C7CD9" w:rsidP="006158EE">
            <w:pPr>
              <w:pStyle w:val="ListParagraph"/>
              <w:numPr>
                <w:ilvl w:val="0"/>
                <w:numId w:val="3"/>
              </w:numPr>
              <w:spacing w:after="0" w:line="240" w:lineRule="auto"/>
              <w:ind w:left="288" w:hanging="288"/>
              <w:rPr>
                <w:rFonts w:ascii="Segoe UI" w:hAnsi="Segoe UI" w:cs="Segoe UI"/>
                <w:color w:val="000000" w:themeColor="text1"/>
                <w:sz w:val="22"/>
                <w:szCs w:val="22"/>
              </w:rPr>
            </w:pPr>
            <w:r w:rsidRPr="005C7CD9">
              <w:rPr>
                <w:rFonts w:ascii="Segoe UI" w:hAnsi="Segoe UI" w:cs="Segoe UI"/>
                <w:sz w:val="22"/>
                <w:szCs w:val="22"/>
              </w:rPr>
              <w:t>Applies to employees hired after 1/1/13</w:t>
            </w:r>
          </w:p>
          <w:p w:rsidR="005C7CD9" w:rsidRPr="005C7CD9" w:rsidRDefault="005C7CD9" w:rsidP="006158EE">
            <w:pPr>
              <w:pStyle w:val="ListParagraph"/>
              <w:numPr>
                <w:ilvl w:val="0"/>
                <w:numId w:val="3"/>
              </w:numPr>
              <w:spacing w:after="0"/>
              <w:ind w:left="288" w:hanging="288"/>
              <w:rPr>
                <w:rFonts w:ascii="Segoe UI" w:hAnsi="Segoe UI" w:cs="Segoe UI"/>
                <w:color w:val="000000" w:themeColor="text1"/>
                <w:sz w:val="22"/>
                <w:szCs w:val="22"/>
              </w:rPr>
            </w:pPr>
            <w:r w:rsidRPr="005C7CD9">
              <w:rPr>
                <w:rFonts w:ascii="Segoe UI" w:hAnsi="Segoe UI" w:cs="Segoe UI"/>
                <w:sz w:val="22"/>
                <w:szCs w:val="22"/>
              </w:rPr>
              <w:t>Ohio Dept of Medicaid Exclusion &amp; Suspension list required for those hired after 7/1/19</w:t>
            </w:r>
          </w:p>
          <w:p w:rsidR="005C7CD9" w:rsidRPr="005C7CD9" w:rsidRDefault="005C7CD9" w:rsidP="006158EE">
            <w:pPr>
              <w:pStyle w:val="ListParagraph"/>
              <w:numPr>
                <w:ilvl w:val="0"/>
                <w:numId w:val="3"/>
              </w:numPr>
              <w:spacing w:after="0"/>
              <w:ind w:left="288" w:hanging="288"/>
              <w:rPr>
                <w:rFonts w:ascii="Segoe UI" w:hAnsi="Segoe UI" w:cs="Segoe UI"/>
                <w:color w:val="000000" w:themeColor="text1"/>
                <w:sz w:val="22"/>
                <w:szCs w:val="22"/>
              </w:rPr>
            </w:pPr>
            <w:r w:rsidRPr="005C7CD9">
              <w:rPr>
                <w:rFonts w:ascii="Segoe UI" w:hAnsi="Segoe UI" w:cs="Segoe UI"/>
                <w:sz w:val="22"/>
                <w:szCs w:val="22"/>
              </w:rPr>
              <w:t>The Nurse Aide Registry and Database of Incarcerated/ Supervised Offenders may not be automatically disqualifying</w:t>
            </w:r>
          </w:p>
          <w:p w:rsidR="005C7CD9" w:rsidRPr="005C7CD9" w:rsidRDefault="005C7CD9" w:rsidP="006158EE">
            <w:pPr>
              <w:pStyle w:val="ListParagraph"/>
              <w:numPr>
                <w:ilvl w:val="1"/>
                <w:numId w:val="3"/>
              </w:numPr>
              <w:spacing w:after="0" w:line="240" w:lineRule="auto"/>
              <w:rPr>
                <w:rFonts w:ascii="Segoe UI" w:hAnsi="Segoe UI" w:cs="Segoe UI"/>
                <w:color w:val="000000" w:themeColor="text1"/>
                <w:sz w:val="22"/>
                <w:szCs w:val="22"/>
              </w:rPr>
            </w:pPr>
            <w:r w:rsidRPr="005C7CD9">
              <w:rPr>
                <w:rFonts w:ascii="Segoe UI" w:hAnsi="Segoe UI" w:cs="Segoe UI"/>
                <w:sz w:val="22"/>
                <w:szCs w:val="22"/>
              </w:rPr>
              <w:t xml:space="preserve">Persons on the other 5 databases cannot be employed to provide direct services </w:t>
            </w:r>
          </w:p>
          <w:p w:rsidR="005C7CD9" w:rsidRPr="005C7CD9" w:rsidRDefault="005C7CD9" w:rsidP="006158EE">
            <w:pPr>
              <w:pStyle w:val="ListParagraph"/>
              <w:numPr>
                <w:ilvl w:val="0"/>
                <w:numId w:val="3"/>
              </w:numPr>
              <w:ind w:left="288" w:hanging="288"/>
              <w:rPr>
                <w:rFonts w:ascii="Segoe UI" w:hAnsi="Segoe UI" w:cs="Segoe UI"/>
                <w:color w:val="000000" w:themeColor="text1"/>
                <w:sz w:val="22"/>
                <w:szCs w:val="22"/>
              </w:rPr>
            </w:pPr>
            <w:r w:rsidRPr="005C7CD9">
              <w:rPr>
                <w:rFonts w:ascii="Segoe UI" w:hAnsi="Segoe UI" w:cs="Segoe UI"/>
                <w:sz w:val="22"/>
                <w:szCs w:val="22"/>
              </w:rPr>
              <w:t>Database checks must be run ONLY using Name/Date of Birth/SSN information</w:t>
            </w:r>
          </w:p>
        </w:tc>
      </w:tr>
      <w:tr w:rsidR="005C7CD9" w:rsidRPr="005C7CD9" w:rsidTr="005C7CD9">
        <w:trPr>
          <w:jc w:val="center"/>
        </w:trPr>
        <w:tc>
          <w:tcPr>
            <w:tcW w:w="1165"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CORE</w:t>
            </w:r>
          </w:p>
        </w:tc>
        <w:tc>
          <w:tcPr>
            <w:tcW w:w="126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7.007</w:t>
            </w:r>
          </w:p>
        </w:tc>
        <w:tc>
          <w:tcPr>
            <w:tcW w:w="5130" w:type="dxa"/>
            <w:shd w:val="clear" w:color="auto" w:fill="FFFFFF" w:themeFill="background1"/>
          </w:tcPr>
          <w:p w:rsidR="005C7CD9" w:rsidRPr="005C7CD9" w:rsidRDefault="005C7CD9" w:rsidP="00FC79B0">
            <w:pPr>
              <w:rPr>
                <w:rFonts w:ascii="Segoe UI" w:eastAsia="Calibri" w:hAnsi="Segoe UI" w:cs="Segoe UI"/>
              </w:rPr>
            </w:pPr>
            <w:r w:rsidRPr="005C7CD9">
              <w:rPr>
                <w:rFonts w:ascii="Segoe UI" w:eastAsia="Calibri" w:hAnsi="Segoe UI" w:cs="Segoe UI"/>
              </w:rPr>
              <w:t xml:space="preserve">Did the provider complete the following database checks every five years for employees? </w:t>
            </w:r>
          </w:p>
          <w:p w:rsidR="005C7CD9" w:rsidRPr="005C7CD9" w:rsidRDefault="005C7CD9" w:rsidP="006158EE">
            <w:pPr>
              <w:numPr>
                <w:ilvl w:val="0"/>
                <w:numId w:val="14"/>
              </w:numPr>
              <w:spacing w:after="0" w:line="240" w:lineRule="auto"/>
              <w:ind w:left="288" w:hanging="288"/>
              <w:contextualSpacing/>
              <w:rPr>
                <w:rFonts w:ascii="Segoe UI" w:eastAsia="Times New Roman" w:hAnsi="Segoe UI" w:cs="Segoe UI"/>
                <w:bCs/>
              </w:rPr>
            </w:pPr>
            <w:r w:rsidRPr="005C7CD9">
              <w:rPr>
                <w:rFonts w:ascii="Segoe UI" w:eastAsia="Calibri" w:hAnsi="Segoe UI" w:cs="Segoe UI"/>
              </w:rPr>
              <w:t>Inspector General’s Exclusion List</w:t>
            </w:r>
          </w:p>
          <w:p w:rsidR="005C7CD9" w:rsidRPr="005C7CD9" w:rsidRDefault="005C7CD9" w:rsidP="006158EE">
            <w:pPr>
              <w:numPr>
                <w:ilvl w:val="0"/>
                <w:numId w:val="14"/>
              </w:numPr>
              <w:spacing w:after="0" w:line="240" w:lineRule="auto"/>
              <w:ind w:left="288" w:hanging="288"/>
              <w:contextualSpacing/>
              <w:rPr>
                <w:rFonts w:ascii="Segoe UI" w:eastAsia="Calibri" w:hAnsi="Segoe UI" w:cs="Segoe UI"/>
              </w:rPr>
            </w:pPr>
            <w:r w:rsidRPr="005C7CD9">
              <w:rPr>
                <w:rFonts w:ascii="Segoe UI" w:eastAsia="Calibri" w:hAnsi="Segoe UI" w:cs="Segoe UI"/>
              </w:rPr>
              <w:t>Sex Offender and Child Victim Offenders Database</w:t>
            </w:r>
          </w:p>
          <w:p w:rsidR="005C7CD9" w:rsidRPr="005C7CD9" w:rsidRDefault="005C7CD9" w:rsidP="006158EE">
            <w:pPr>
              <w:numPr>
                <w:ilvl w:val="0"/>
                <w:numId w:val="14"/>
              </w:numPr>
              <w:spacing w:after="0" w:line="240" w:lineRule="auto"/>
              <w:ind w:left="288" w:hanging="288"/>
              <w:contextualSpacing/>
              <w:rPr>
                <w:rFonts w:ascii="Segoe UI" w:eastAsia="Calibri" w:hAnsi="Segoe UI" w:cs="Segoe UI"/>
              </w:rPr>
            </w:pPr>
            <w:r w:rsidRPr="005C7CD9">
              <w:rPr>
                <w:rFonts w:ascii="Segoe UI" w:eastAsia="Calibri" w:hAnsi="Segoe UI" w:cs="Segoe UI"/>
              </w:rPr>
              <w:t>U.S. General Services Administration System for Award Management Database</w:t>
            </w:r>
          </w:p>
          <w:p w:rsidR="005C7CD9" w:rsidRPr="005C7CD9" w:rsidRDefault="005C7CD9" w:rsidP="006158EE">
            <w:pPr>
              <w:numPr>
                <w:ilvl w:val="0"/>
                <w:numId w:val="14"/>
              </w:numPr>
              <w:spacing w:after="0" w:line="240" w:lineRule="auto"/>
              <w:ind w:left="288" w:hanging="288"/>
              <w:contextualSpacing/>
              <w:rPr>
                <w:rFonts w:ascii="Segoe UI" w:eastAsia="Calibri" w:hAnsi="Segoe UI" w:cs="Segoe UI"/>
              </w:rPr>
            </w:pPr>
            <w:r w:rsidRPr="005C7CD9">
              <w:rPr>
                <w:rFonts w:ascii="Segoe UI" w:eastAsia="Calibri" w:hAnsi="Segoe UI" w:cs="Segoe UI"/>
              </w:rPr>
              <w:t>Database of Incarcerated and Supervised Offenders</w:t>
            </w:r>
          </w:p>
          <w:p w:rsidR="005C7CD9" w:rsidRPr="005C7CD9" w:rsidRDefault="005C7CD9" w:rsidP="006158EE">
            <w:pPr>
              <w:numPr>
                <w:ilvl w:val="0"/>
                <w:numId w:val="14"/>
              </w:numPr>
              <w:spacing w:after="0" w:line="240" w:lineRule="auto"/>
              <w:ind w:left="288" w:hanging="288"/>
              <w:contextualSpacing/>
              <w:rPr>
                <w:rFonts w:ascii="Segoe UI" w:eastAsia="Calibri" w:hAnsi="Segoe UI" w:cs="Segoe UI"/>
              </w:rPr>
            </w:pPr>
            <w:r w:rsidRPr="005C7CD9">
              <w:rPr>
                <w:rFonts w:ascii="Segoe UI" w:eastAsia="Calibri" w:hAnsi="Segoe UI" w:cs="Segoe UI"/>
              </w:rPr>
              <w:t>Abuser Registry</w:t>
            </w:r>
          </w:p>
          <w:p w:rsidR="005C7CD9" w:rsidRPr="005C7CD9" w:rsidRDefault="005C7CD9" w:rsidP="006158EE">
            <w:pPr>
              <w:numPr>
                <w:ilvl w:val="0"/>
                <w:numId w:val="14"/>
              </w:numPr>
              <w:spacing w:after="0" w:line="240" w:lineRule="auto"/>
              <w:ind w:left="288" w:hanging="288"/>
              <w:contextualSpacing/>
              <w:rPr>
                <w:rFonts w:ascii="Segoe UI" w:eastAsia="Calibri" w:hAnsi="Segoe UI" w:cs="Segoe UI"/>
              </w:rPr>
            </w:pPr>
            <w:r w:rsidRPr="005C7CD9">
              <w:rPr>
                <w:rFonts w:ascii="Segoe UI" w:eastAsia="Calibri" w:hAnsi="Segoe UI" w:cs="Segoe UI"/>
              </w:rPr>
              <w:t>Nurse Aide Registry</w:t>
            </w:r>
          </w:p>
          <w:p w:rsidR="005C7CD9" w:rsidRPr="005C7CD9" w:rsidRDefault="005C7CD9" w:rsidP="006158EE">
            <w:pPr>
              <w:numPr>
                <w:ilvl w:val="0"/>
                <w:numId w:val="14"/>
              </w:numPr>
              <w:spacing w:after="0" w:line="240" w:lineRule="auto"/>
              <w:ind w:left="288" w:hanging="288"/>
              <w:rPr>
                <w:rFonts w:ascii="Segoe UI" w:hAnsi="Segoe UI" w:cs="Segoe UI"/>
              </w:rPr>
            </w:pPr>
            <w:r w:rsidRPr="005C7CD9">
              <w:rPr>
                <w:rFonts w:ascii="Segoe UI" w:eastAsia="Calibri" w:hAnsi="Segoe UI" w:cs="Segoe UI"/>
              </w:rPr>
              <w:t>Ohio Dept of Medicaid Exclusion and Suspension List</w:t>
            </w:r>
          </w:p>
          <w:p w:rsidR="005C7CD9" w:rsidRPr="005C7CD9" w:rsidRDefault="005C7CD9" w:rsidP="00FC79B0">
            <w:pPr>
              <w:rPr>
                <w:rFonts w:ascii="Segoe UI" w:eastAsia="Calibri" w:hAnsi="Segoe UI" w:cs="Segoe UI"/>
              </w:rPr>
            </w:pPr>
            <w:r w:rsidRPr="005C7CD9">
              <w:rPr>
                <w:rFonts w:ascii="Segoe UI" w:eastAsia="Calibri" w:hAnsi="Segoe UI" w:cs="Segoe UI"/>
              </w:rPr>
              <w:t>5123-2-02; 5123:2-3-01</w:t>
            </w:r>
          </w:p>
        </w:tc>
        <w:tc>
          <w:tcPr>
            <w:tcW w:w="5130" w:type="dxa"/>
            <w:shd w:val="clear" w:color="auto" w:fill="FFFFFF" w:themeFill="background1"/>
          </w:tcPr>
          <w:p w:rsidR="005C7CD9" w:rsidRPr="005C7CD9" w:rsidRDefault="005C7CD9" w:rsidP="006158EE">
            <w:pPr>
              <w:pStyle w:val="ListParagraph"/>
              <w:numPr>
                <w:ilvl w:val="0"/>
                <w:numId w:val="3"/>
              </w:numPr>
              <w:spacing w:after="0" w:line="240" w:lineRule="auto"/>
              <w:ind w:left="288" w:hanging="288"/>
              <w:rPr>
                <w:rFonts w:ascii="Segoe UI" w:hAnsi="Segoe UI" w:cs="Segoe UI"/>
                <w:sz w:val="22"/>
                <w:szCs w:val="22"/>
              </w:rPr>
            </w:pPr>
            <w:r w:rsidRPr="005C7CD9">
              <w:rPr>
                <w:rFonts w:ascii="Segoe UI" w:hAnsi="Segoe UI" w:cs="Segoe UI"/>
                <w:sz w:val="22"/>
                <w:szCs w:val="22"/>
              </w:rPr>
              <w:t xml:space="preserve">Mark as non-compliant if </w:t>
            </w:r>
            <w:r w:rsidRPr="005C7CD9">
              <w:rPr>
                <w:rFonts w:ascii="Segoe UI" w:hAnsi="Segoe UI" w:cs="Segoe UI"/>
                <w:sz w:val="22"/>
                <w:szCs w:val="22"/>
                <w:u w:val="single"/>
              </w:rPr>
              <w:t>5-year checks</w:t>
            </w:r>
            <w:r w:rsidRPr="005C7CD9">
              <w:rPr>
                <w:rFonts w:ascii="Segoe UI" w:hAnsi="Segoe UI" w:cs="Segoe UI"/>
                <w:sz w:val="22"/>
                <w:szCs w:val="22"/>
              </w:rPr>
              <w:t xml:space="preserve"> were:</w:t>
            </w:r>
          </w:p>
          <w:p w:rsidR="005C7CD9" w:rsidRPr="005C7CD9" w:rsidRDefault="005C7CD9" w:rsidP="006158EE">
            <w:pPr>
              <w:pStyle w:val="ListParagraph"/>
              <w:numPr>
                <w:ilvl w:val="0"/>
                <w:numId w:val="3"/>
              </w:numPr>
              <w:spacing w:after="0" w:line="240" w:lineRule="auto"/>
              <w:rPr>
                <w:rFonts w:ascii="Segoe UI" w:hAnsi="Segoe UI" w:cs="Segoe UI"/>
                <w:sz w:val="22"/>
                <w:szCs w:val="22"/>
              </w:rPr>
            </w:pPr>
            <w:r w:rsidRPr="005C7CD9">
              <w:rPr>
                <w:rFonts w:ascii="Segoe UI" w:hAnsi="Segoe UI" w:cs="Segoe UI"/>
                <w:sz w:val="22"/>
                <w:szCs w:val="22"/>
              </w:rPr>
              <w:t>not completed at all</w:t>
            </w:r>
          </w:p>
          <w:p w:rsidR="005C7CD9" w:rsidRPr="005C7CD9" w:rsidRDefault="005C7CD9" w:rsidP="006158EE">
            <w:pPr>
              <w:pStyle w:val="ListParagraph"/>
              <w:numPr>
                <w:ilvl w:val="0"/>
                <w:numId w:val="3"/>
              </w:numPr>
              <w:spacing w:after="0" w:line="240" w:lineRule="auto"/>
              <w:rPr>
                <w:rFonts w:ascii="Segoe UI" w:hAnsi="Segoe UI" w:cs="Segoe UI"/>
                <w:sz w:val="22"/>
                <w:szCs w:val="22"/>
              </w:rPr>
            </w:pPr>
            <w:r w:rsidRPr="005C7CD9">
              <w:rPr>
                <w:rFonts w:ascii="Segoe UI" w:hAnsi="Segoe UI" w:cs="Segoe UI"/>
                <w:sz w:val="22"/>
                <w:szCs w:val="22"/>
              </w:rPr>
              <w:t>completed late</w:t>
            </w:r>
          </w:p>
          <w:p w:rsidR="005C7CD9" w:rsidRPr="005C7CD9" w:rsidRDefault="005C7CD9" w:rsidP="006158EE">
            <w:pPr>
              <w:pStyle w:val="ListParagraph"/>
              <w:numPr>
                <w:ilvl w:val="0"/>
                <w:numId w:val="3"/>
              </w:numPr>
              <w:spacing w:after="0" w:line="240" w:lineRule="auto"/>
              <w:ind w:left="288" w:hanging="288"/>
              <w:rPr>
                <w:rFonts w:ascii="Segoe UI" w:hAnsi="Segoe UI" w:cs="Segoe UI"/>
                <w:sz w:val="22"/>
                <w:szCs w:val="22"/>
              </w:rPr>
            </w:pPr>
            <w:r w:rsidRPr="005C7CD9">
              <w:rPr>
                <w:rFonts w:ascii="Segoe UI" w:hAnsi="Segoe UI" w:cs="Segoe UI"/>
                <w:sz w:val="22"/>
                <w:szCs w:val="22"/>
              </w:rPr>
              <w:t>If employees are verified as enrolled in ARCS, the 5-year recheck is not required.</w:t>
            </w:r>
          </w:p>
          <w:p w:rsidR="005C7CD9" w:rsidRPr="005C7CD9" w:rsidRDefault="005C7CD9" w:rsidP="006158EE">
            <w:pPr>
              <w:pStyle w:val="ListParagraph"/>
              <w:numPr>
                <w:ilvl w:val="0"/>
                <w:numId w:val="3"/>
              </w:numPr>
              <w:spacing w:after="0" w:line="240" w:lineRule="auto"/>
              <w:ind w:left="288" w:hanging="288"/>
              <w:rPr>
                <w:rFonts w:ascii="Segoe UI" w:hAnsi="Segoe UI" w:cs="Segoe UI"/>
                <w:sz w:val="22"/>
                <w:szCs w:val="22"/>
              </w:rPr>
            </w:pPr>
            <w:r w:rsidRPr="005C7CD9">
              <w:rPr>
                <w:rFonts w:ascii="Segoe UI" w:hAnsi="Segoe UI" w:cs="Segoe UI"/>
                <w:sz w:val="22"/>
                <w:szCs w:val="22"/>
              </w:rPr>
              <w:t>Database checks must be run ONLY using Name/Date of Birth/SSN information</w:t>
            </w:r>
          </w:p>
          <w:p w:rsidR="005C7CD9" w:rsidRPr="005C7CD9" w:rsidRDefault="005C7CD9" w:rsidP="006158EE">
            <w:pPr>
              <w:pStyle w:val="ListParagraph"/>
              <w:numPr>
                <w:ilvl w:val="0"/>
                <w:numId w:val="3"/>
              </w:numPr>
              <w:spacing w:after="0" w:line="240" w:lineRule="auto"/>
              <w:ind w:left="288" w:hanging="288"/>
              <w:rPr>
                <w:rFonts w:ascii="Segoe UI" w:hAnsi="Segoe UI" w:cs="Segoe UI"/>
                <w:color w:val="000000" w:themeColor="text1"/>
                <w:sz w:val="22"/>
                <w:szCs w:val="22"/>
              </w:rPr>
            </w:pPr>
            <w:r w:rsidRPr="005C7CD9">
              <w:rPr>
                <w:rFonts w:ascii="Segoe UI" w:hAnsi="Segoe UI" w:cs="Segoe UI"/>
                <w:sz w:val="22"/>
                <w:szCs w:val="22"/>
              </w:rPr>
              <w:t>5-year checks must be run within 5 years from the date of the previous check, not 5 calendar years</w:t>
            </w:r>
          </w:p>
          <w:p w:rsidR="005C7CD9" w:rsidRPr="005C7CD9" w:rsidRDefault="005C7CD9" w:rsidP="00FC79B0">
            <w:pPr>
              <w:ind w:hanging="288"/>
              <w:rPr>
                <w:rFonts w:ascii="Segoe UI" w:hAnsi="Segoe UI" w:cs="Segoe UI"/>
                <w:color w:val="FF0000"/>
              </w:rPr>
            </w:pPr>
          </w:p>
        </w:tc>
      </w:tr>
      <w:tr w:rsidR="005C7CD9" w:rsidRPr="005C7CD9" w:rsidTr="005C7CD9">
        <w:trPr>
          <w:jc w:val="center"/>
        </w:trPr>
        <w:tc>
          <w:tcPr>
            <w:tcW w:w="1165" w:type="dxa"/>
            <w:shd w:val="clear" w:color="auto" w:fill="FFFFFF" w:themeFill="background1"/>
          </w:tcPr>
          <w:p w:rsidR="005C7CD9" w:rsidRPr="005C7CD9" w:rsidRDefault="005C7CD9" w:rsidP="00FC79B0">
            <w:pPr>
              <w:jc w:val="center"/>
              <w:rPr>
                <w:rFonts w:ascii="Segoe UI" w:hAnsi="Segoe UI" w:cs="Segoe UI"/>
              </w:rPr>
            </w:pPr>
            <w:bookmarkStart w:id="2" w:name="_Hlk531273145"/>
            <w:r w:rsidRPr="005C7CD9">
              <w:rPr>
                <w:rFonts w:ascii="Segoe UI" w:hAnsi="Segoe UI" w:cs="Segoe UI"/>
              </w:rPr>
              <w:t>CORE</w:t>
            </w:r>
          </w:p>
        </w:tc>
        <w:tc>
          <w:tcPr>
            <w:tcW w:w="126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7.008</w:t>
            </w:r>
          </w:p>
        </w:tc>
        <w:tc>
          <w:tcPr>
            <w:tcW w:w="5130" w:type="dxa"/>
            <w:shd w:val="clear" w:color="auto" w:fill="FFFFFF" w:themeFill="background1"/>
          </w:tcPr>
          <w:p w:rsidR="005C7CD9" w:rsidRPr="005C7CD9" w:rsidRDefault="005C7CD9" w:rsidP="00FC79B0">
            <w:pPr>
              <w:rPr>
                <w:rFonts w:ascii="Segoe UI" w:eastAsia="Times New Roman" w:hAnsi="Segoe UI" w:cs="Segoe UI"/>
              </w:rPr>
            </w:pPr>
            <w:r w:rsidRPr="005C7CD9">
              <w:rPr>
                <w:rFonts w:ascii="Segoe UI" w:eastAsia="Times New Roman" w:hAnsi="Segoe UI" w:cs="Segoe UI"/>
              </w:rPr>
              <w:t>Did the provider request that the Bureau of Criminal Identification conduct a criminal record check (BCII/FBI) prior to employing an applicant for a direct service position?</w:t>
            </w:r>
          </w:p>
          <w:p w:rsidR="005C7CD9" w:rsidRPr="005C7CD9" w:rsidRDefault="005C7CD9" w:rsidP="00FC79B0">
            <w:pPr>
              <w:rPr>
                <w:rFonts w:ascii="Segoe UI" w:hAnsi="Segoe UI" w:cs="Segoe UI"/>
              </w:rPr>
            </w:pPr>
            <w:r w:rsidRPr="005C7CD9">
              <w:rPr>
                <w:rFonts w:ascii="Segoe UI" w:eastAsia="Times New Roman" w:hAnsi="Segoe UI" w:cs="Segoe UI"/>
              </w:rPr>
              <w:t xml:space="preserve">5123-2-02; 5160-45-07; </w:t>
            </w:r>
            <w:r w:rsidRPr="005C7CD9">
              <w:rPr>
                <w:rFonts w:ascii="Segoe UI" w:hAnsi="Segoe UI" w:cs="Segoe UI"/>
              </w:rPr>
              <w:t xml:space="preserve">5123:2-3-01; </w:t>
            </w:r>
            <w:r w:rsidRPr="005C7CD9">
              <w:rPr>
                <w:rFonts w:ascii="Segoe UI" w:eastAsia="Times New Roman" w:hAnsi="Segoe UI" w:cs="Segoe UI"/>
              </w:rPr>
              <w:t>ORC109.572</w:t>
            </w:r>
          </w:p>
        </w:tc>
        <w:tc>
          <w:tcPr>
            <w:tcW w:w="5130" w:type="dxa"/>
            <w:shd w:val="clear" w:color="auto" w:fill="FFFFFF" w:themeFill="background1"/>
          </w:tcPr>
          <w:p w:rsidR="005C7CD9" w:rsidRPr="005C7CD9" w:rsidRDefault="005C7CD9" w:rsidP="006158EE">
            <w:pPr>
              <w:pStyle w:val="ListParagraph"/>
              <w:numPr>
                <w:ilvl w:val="0"/>
                <w:numId w:val="5"/>
              </w:numPr>
              <w:ind w:left="288" w:hanging="288"/>
              <w:rPr>
                <w:rFonts w:ascii="Segoe UI" w:hAnsi="Segoe UI" w:cs="Segoe UI"/>
                <w:sz w:val="22"/>
                <w:szCs w:val="22"/>
              </w:rPr>
            </w:pPr>
            <w:r w:rsidRPr="005C7CD9">
              <w:rPr>
                <w:rFonts w:ascii="Segoe UI" w:hAnsi="Segoe UI" w:cs="Segoe UI"/>
                <w:b/>
                <w:color w:val="000000" w:themeColor="text1"/>
                <w:sz w:val="22"/>
                <w:szCs w:val="22"/>
              </w:rPr>
              <w:t>Prior to employment means on or before the date the employee is in paid status</w:t>
            </w:r>
          </w:p>
          <w:p w:rsidR="005C7CD9" w:rsidRPr="005C7CD9" w:rsidRDefault="005C7CD9" w:rsidP="006158EE">
            <w:pPr>
              <w:pStyle w:val="ListParagraph"/>
              <w:numPr>
                <w:ilvl w:val="0"/>
                <w:numId w:val="5"/>
              </w:numPr>
              <w:ind w:left="288" w:hanging="288"/>
              <w:rPr>
                <w:rFonts w:ascii="Segoe UI" w:hAnsi="Segoe UI" w:cs="Segoe UI"/>
                <w:color w:val="000000" w:themeColor="text1"/>
                <w:sz w:val="22"/>
                <w:szCs w:val="22"/>
              </w:rPr>
            </w:pPr>
            <w:r w:rsidRPr="005C7CD9">
              <w:rPr>
                <w:rFonts w:ascii="Segoe UI" w:hAnsi="Segoe UI" w:cs="Segoe UI"/>
                <w:b/>
                <w:sz w:val="22"/>
                <w:szCs w:val="22"/>
              </w:rPr>
              <w:t>Those with an “In lieu of” conviction prior to 7/1/19 are grandfathered and able to work</w:t>
            </w:r>
          </w:p>
          <w:p w:rsidR="005C7CD9" w:rsidRPr="005C7CD9" w:rsidRDefault="005C7CD9" w:rsidP="006158EE">
            <w:pPr>
              <w:pStyle w:val="ListParagraph"/>
              <w:numPr>
                <w:ilvl w:val="0"/>
                <w:numId w:val="5"/>
              </w:numPr>
              <w:ind w:left="288" w:hanging="288"/>
              <w:rPr>
                <w:rFonts w:ascii="Segoe UI" w:hAnsi="Segoe UI" w:cs="Segoe UI"/>
                <w:sz w:val="22"/>
                <w:szCs w:val="22"/>
              </w:rPr>
            </w:pPr>
            <w:r w:rsidRPr="005C7CD9">
              <w:rPr>
                <w:rFonts w:ascii="Segoe UI" w:hAnsi="Segoe UI" w:cs="Segoe UI"/>
                <w:b/>
                <w:sz w:val="22"/>
                <w:szCs w:val="22"/>
              </w:rPr>
              <w:t>Those with an “active” in lieu of conviction for a disqualifying offense hired after 7/1/19 cannot provide direct services</w:t>
            </w:r>
          </w:p>
          <w:p w:rsidR="005C7CD9" w:rsidRPr="005C7CD9" w:rsidRDefault="005C7CD9" w:rsidP="006158EE">
            <w:pPr>
              <w:pStyle w:val="ListParagraph"/>
              <w:numPr>
                <w:ilvl w:val="0"/>
                <w:numId w:val="5"/>
              </w:numPr>
              <w:spacing w:after="0" w:line="240" w:lineRule="auto"/>
              <w:ind w:left="288" w:hanging="288"/>
              <w:rPr>
                <w:rFonts w:ascii="Segoe UI" w:hAnsi="Segoe UI" w:cs="Segoe UI"/>
                <w:color w:val="000000" w:themeColor="text1"/>
                <w:sz w:val="22"/>
                <w:szCs w:val="22"/>
              </w:rPr>
            </w:pPr>
            <w:r w:rsidRPr="005C7CD9">
              <w:rPr>
                <w:rFonts w:ascii="Segoe UI" w:hAnsi="Segoe UI" w:cs="Segoe UI"/>
                <w:sz w:val="22"/>
                <w:szCs w:val="22"/>
              </w:rPr>
              <w:t>Mark as non-compliant if initial checks were:</w:t>
            </w:r>
          </w:p>
          <w:p w:rsidR="005C7CD9" w:rsidRPr="005C7CD9" w:rsidRDefault="005C7CD9" w:rsidP="006158EE">
            <w:pPr>
              <w:pStyle w:val="ListParagraph"/>
              <w:numPr>
                <w:ilvl w:val="0"/>
                <w:numId w:val="29"/>
              </w:numPr>
              <w:spacing w:after="0" w:line="240" w:lineRule="auto"/>
              <w:rPr>
                <w:rFonts w:ascii="Segoe UI" w:hAnsi="Segoe UI" w:cs="Segoe UI"/>
                <w:color w:val="000000" w:themeColor="text1"/>
                <w:sz w:val="22"/>
                <w:szCs w:val="22"/>
              </w:rPr>
            </w:pPr>
            <w:r w:rsidRPr="005C7CD9">
              <w:rPr>
                <w:rFonts w:ascii="Segoe UI" w:hAnsi="Segoe UI" w:cs="Segoe UI"/>
                <w:sz w:val="22"/>
                <w:szCs w:val="22"/>
              </w:rPr>
              <w:t>not completed at all</w:t>
            </w:r>
          </w:p>
          <w:p w:rsidR="005C7CD9" w:rsidRPr="005C7CD9" w:rsidRDefault="005C7CD9" w:rsidP="006158EE">
            <w:pPr>
              <w:pStyle w:val="ListParagraph"/>
              <w:numPr>
                <w:ilvl w:val="0"/>
                <w:numId w:val="29"/>
              </w:numPr>
              <w:spacing w:after="0" w:line="240" w:lineRule="auto"/>
              <w:rPr>
                <w:rFonts w:ascii="Segoe UI" w:hAnsi="Segoe UI" w:cs="Segoe UI"/>
                <w:color w:val="000000" w:themeColor="text1"/>
                <w:sz w:val="22"/>
                <w:szCs w:val="22"/>
              </w:rPr>
            </w:pPr>
            <w:r w:rsidRPr="005C7CD9">
              <w:rPr>
                <w:rFonts w:ascii="Segoe UI" w:hAnsi="Segoe UI" w:cs="Segoe UI"/>
                <w:sz w:val="22"/>
                <w:szCs w:val="22"/>
              </w:rPr>
              <w:t xml:space="preserve">completed using the incorrect reason code/title </w:t>
            </w:r>
          </w:p>
          <w:p w:rsidR="005C7CD9" w:rsidRPr="005C7CD9" w:rsidRDefault="005C7CD9" w:rsidP="006158EE">
            <w:pPr>
              <w:pStyle w:val="ListParagraph"/>
              <w:numPr>
                <w:ilvl w:val="0"/>
                <w:numId w:val="29"/>
              </w:numPr>
              <w:spacing w:after="0" w:line="240" w:lineRule="auto"/>
              <w:rPr>
                <w:rFonts w:ascii="Segoe UI" w:hAnsi="Segoe UI" w:cs="Segoe UI"/>
                <w:color w:val="000000" w:themeColor="text1"/>
                <w:sz w:val="22"/>
                <w:szCs w:val="22"/>
              </w:rPr>
            </w:pPr>
            <w:r w:rsidRPr="005C7CD9">
              <w:rPr>
                <w:rFonts w:ascii="Segoe UI" w:hAnsi="Segoe UI" w:cs="Segoe UI"/>
                <w:sz w:val="22"/>
                <w:szCs w:val="22"/>
              </w:rPr>
              <w:t>completed late</w:t>
            </w:r>
          </w:p>
          <w:p w:rsidR="005C7CD9" w:rsidRPr="005C7CD9" w:rsidRDefault="005C7CD9" w:rsidP="006158EE">
            <w:pPr>
              <w:pStyle w:val="ListParagraph"/>
              <w:numPr>
                <w:ilvl w:val="0"/>
                <w:numId w:val="5"/>
              </w:numPr>
              <w:spacing w:after="0"/>
              <w:ind w:left="288" w:hanging="288"/>
              <w:rPr>
                <w:rFonts w:ascii="Segoe UI" w:hAnsi="Segoe UI" w:cs="Segoe UI"/>
                <w:color w:val="000000" w:themeColor="text1"/>
                <w:sz w:val="22"/>
                <w:szCs w:val="22"/>
              </w:rPr>
            </w:pPr>
            <w:r w:rsidRPr="005C7CD9">
              <w:rPr>
                <w:rFonts w:ascii="Segoe UI" w:hAnsi="Segoe UI" w:cs="Segoe UI"/>
                <w:sz w:val="22"/>
                <w:szCs w:val="22"/>
              </w:rPr>
              <w:t>Reports from BCII/FBI are valid for one year</w:t>
            </w:r>
          </w:p>
          <w:p w:rsidR="005C7CD9" w:rsidRPr="005C7CD9" w:rsidRDefault="005C7CD9" w:rsidP="006158EE">
            <w:pPr>
              <w:pStyle w:val="ListParagraph"/>
              <w:numPr>
                <w:ilvl w:val="0"/>
                <w:numId w:val="5"/>
              </w:numPr>
              <w:spacing w:after="0" w:line="240" w:lineRule="auto"/>
              <w:ind w:left="288" w:hanging="288"/>
              <w:rPr>
                <w:rFonts w:ascii="Segoe UI" w:hAnsi="Segoe UI" w:cs="Segoe UI"/>
                <w:color w:val="000000" w:themeColor="text1"/>
                <w:sz w:val="22"/>
                <w:szCs w:val="22"/>
              </w:rPr>
            </w:pPr>
            <w:r w:rsidRPr="005C7CD9">
              <w:rPr>
                <w:rFonts w:ascii="Segoe UI" w:hAnsi="Segoe UI" w:cs="Segoe UI"/>
                <w:sz w:val="22"/>
                <w:szCs w:val="22"/>
              </w:rPr>
              <w:t>Reference BCII Reason Code document for a list of acceptable reason codes.</w:t>
            </w:r>
          </w:p>
          <w:p w:rsidR="005C7CD9" w:rsidRPr="005C7CD9" w:rsidRDefault="005C7CD9" w:rsidP="006158EE">
            <w:pPr>
              <w:pStyle w:val="ListParagraph"/>
              <w:numPr>
                <w:ilvl w:val="0"/>
                <w:numId w:val="5"/>
              </w:numPr>
              <w:spacing w:after="0" w:line="240" w:lineRule="auto"/>
              <w:ind w:left="288" w:hanging="288"/>
              <w:rPr>
                <w:rFonts w:ascii="Segoe UI" w:hAnsi="Segoe UI" w:cs="Segoe UI"/>
                <w:sz w:val="22"/>
                <w:szCs w:val="22"/>
              </w:rPr>
            </w:pPr>
            <w:r w:rsidRPr="005C7CD9">
              <w:rPr>
                <w:rFonts w:ascii="Segoe UI" w:hAnsi="Segoe UI" w:cs="Segoe UI"/>
                <w:sz w:val="22"/>
                <w:szCs w:val="22"/>
              </w:rPr>
              <w:t xml:space="preserve">If the applicant has not been an Ohio resident for the 5 years </w:t>
            </w:r>
            <w:proofErr w:type="gramStart"/>
            <w:r w:rsidRPr="005C7CD9">
              <w:rPr>
                <w:rFonts w:ascii="Segoe UI" w:hAnsi="Segoe UI" w:cs="Segoe UI"/>
                <w:sz w:val="22"/>
                <w:szCs w:val="22"/>
              </w:rPr>
              <w:t>previous to</w:t>
            </w:r>
            <w:proofErr w:type="gramEnd"/>
            <w:r w:rsidRPr="005C7CD9">
              <w:rPr>
                <w:rFonts w:ascii="Segoe UI" w:hAnsi="Segoe UI" w:cs="Segoe UI"/>
                <w:sz w:val="22"/>
                <w:szCs w:val="22"/>
              </w:rPr>
              <w:t xml:space="preserve"> hire, the agency shall request that the BCII additionally obtain information from the FBI as part of the criminal records check.</w:t>
            </w:r>
          </w:p>
        </w:tc>
      </w:tr>
      <w:bookmarkEnd w:id="2"/>
      <w:tr w:rsidR="005C7CD9" w:rsidRPr="005C7CD9" w:rsidTr="005C7CD9">
        <w:trPr>
          <w:jc w:val="center"/>
        </w:trPr>
        <w:tc>
          <w:tcPr>
            <w:tcW w:w="1165" w:type="dxa"/>
          </w:tcPr>
          <w:p w:rsidR="005C7CD9" w:rsidRPr="005C7CD9" w:rsidRDefault="005C7CD9" w:rsidP="00FC79B0">
            <w:pPr>
              <w:jc w:val="center"/>
              <w:rPr>
                <w:rFonts w:ascii="Segoe UI" w:hAnsi="Segoe UI" w:cs="Segoe UI"/>
              </w:rPr>
            </w:pPr>
            <w:r w:rsidRPr="005C7CD9">
              <w:rPr>
                <w:rFonts w:ascii="Segoe UI" w:hAnsi="Segoe UI" w:cs="Segoe UI"/>
              </w:rPr>
              <w:t>CORE</w:t>
            </w:r>
          </w:p>
        </w:tc>
        <w:tc>
          <w:tcPr>
            <w:tcW w:w="1260" w:type="dxa"/>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tcPr>
          <w:p w:rsidR="005C7CD9" w:rsidRPr="005C7CD9" w:rsidRDefault="005C7CD9" w:rsidP="00FC79B0">
            <w:pPr>
              <w:jc w:val="center"/>
              <w:rPr>
                <w:rFonts w:ascii="Segoe UI" w:hAnsi="Segoe UI" w:cs="Segoe UI"/>
              </w:rPr>
            </w:pPr>
            <w:r w:rsidRPr="005C7CD9">
              <w:rPr>
                <w:rFonts w:ascii="Segoe UI" w:hAnsi="Segoe UI" w:cs="Segoe UI"/>
              </w:rPr>
              <w:t>7.009</w:t>
            </w:r>
          </w:p>
        </w:tc>
        <w:tc>
          <w:tcPr>
            <w:tcW w:w="5130" w:type="dxa"/>
          </w:tcPr>
          <w:p w:rsidR="005C7CD9" w:rsidRPr="005C7CD9" w:rsidRDefault="005C7CD9" w:rsidP="00FC79B0">
            <w:pPr>
              <w:rPr>
                <w:rFonts w:ascii="Segoe UI" w:hAnsi="Segoe UI" w:cs="Segoe UI"/>
              </w:rPr>
            </w:pPr>
            <w:r w:rsidRPr="005C7CD9">
              <w:rPr>
                <w:rFonts w:ascii="Segoe UI" w:hAnsi="Segoe UI" w:cs="Segoe UI"/>
              </w:rPr>
              <w:t>Did the provider request the BCII/FBI check every 5 years for direct service employees who?</w:t>
            </w:r>
          </w:p>
          <w:p w:rsidR="005C7CD9" w:rsidRPr="005C7CD9" w:rsidRDefault="005C7CD9" w:rsidP="006158EE">
            <w:pPr>
              <w:pStyle w:val="ListParagraph"/>
              <w:numPr>
                <w:ilvl w:val="0"/>
                <w:numId w:val="1"/>
              </w:numPr>
              <w:spacing w:after="0" w:line="240" w:lineRule="auto"/>
              <w:rPr>
                <w:rFonts w:ascii="Segoe UI" w:hAnsi="Segoe UI" w:cs="Segoe UI"/>
                <w:sz w:val="22"/>
                <w:szCs w:val="22"/>
              </w:rPr>
            </w:pPr>
            <w:r w:rsidRPr="005C7CD9">
              <w:rPr>
                <w:rFonts w:ascii="Segoe UI" w:hAnsi="Segoe UI" w:cs="Segoe UI"/>
                <w:sz w:val="22"/>
                <w:szCs w:val="22"/>
              </w:rPr>
              <w:t xml:space="preserve">are not enrolled in </w:t>
            </w:r>
            <w:proofErr w:type="spellStart"/>
            <w:r w:rsidRPr="005C7CD9">
              <w:rPr>
                <w:rFonts w:ascii="Segoe UI" w:hAnsi="Segoe UI" w:cs="Segoe UI"/>
                <w:sz w:val="22"/>
                <w:szCs w:val="22"/>
              </w:rPr>
              <w:t>Rapback</w:t>
            </w:r>
            <w:proofErr w:type="spellEnd"/>
          </w:p>
          <w:p w:rsidR="005C7CD9" w:rsidRPr="005C7CD9" w:rsidRDefault="005C7CD9" w:rsidP="006158EE">
            <w:pPr>
              <w:pStyle w:val="ListParagraph"/>
              <w:numPr>
                <w:ilvl w:val="0"/>
                <w:numId w:val="1"/>
              </w:numPr>
              <w:spacing w:after="0" w:line="240" w:lineRule="auto"/>
              <w:rPr>
                <w:rFonts w:ascii="Segoe UI" w:hAnsi="Segoe UI" w:cs="Segoe UI"/>
                <w:sz w:val="22"/>
                <w:szCs w:val="22"/>
              </w:rPr>
            </w:pPr>
            <w:r w:rsidRPr="005C7CD9">
              <w:rPr>
                <w:rFonts w:ascii="Segoe UI" w:hAnsi="Segoe UI" w:cs="Segoe UI"/>
                <w:sz w:val="22"/>
                <w:szCs w:val="22"/>
              </w:rPr>
              <w:t>require FBI check</w:t>
            </w:r>
          </w:p>
          <w:p w:rsidR="005C7CD9" w:rsidRPr="005C7CD9" w:rsidRDefault="005C7CD9" w:rsidP="00FC79B0">
            <w:pPr>
              <w:rPr>
                <w:rFonts w:ascii="Segoe UI" w:hAnsi="Segoe UI" w:cs="Segoe UI"/>
              </w:rPr>
            </w:pPr>
            <w:r w:rsidRPr="005C7CD9">
              <w:rPr>
                <w:rFonts w:ascii="Segoe UI" w:hAnsi="Segoe UI" w:cs="Segoe UI"/>
              </w:rPr>
              <w:t xml:space="preserve">   </w:t>
            </w:r>
          </w:p>
          <w:p w:rsidR="005C7CD9" w:rsidRPr="005C7CD9" w:rsidRDefault="005C7CD9" w:rsidP="00FC79B0">
            <w:pPr>
              <w:rPr>
                <w:rFonts w:ascii="Segoe UI" w:hAnsi="Segoe UI" w:cs="Segoe UI"/>
              </w:rPr>
            </w:pPr>
            <w:r w:rsidRPr="005C7CD9">
              <w:rPr>
                <w:rFonts w:ascii="Segoe UI" w:hAnsi="Segoe UI" w:cs="Segoe UI"/>
              </w:rPr>
              <w:t>5123-2-02; 5160-45-07; 5123:2-3-01; ORC109.572</w:t>
            </w:r>
          </w:p>
        </w:tc>
        <w:tc>
          <w:tcPr>
            <w:tcW w:w="5130" w:type="dxa"/>
          </w:tcPr>
          <w:p w:rsidR="005C7CD9" w:rsidRPr="005C7CD9" w:rsidRDefault="005C7CD9" w:rsidP="006158EE">
            <w:pPr>
              <w:pStyle w:val="ListParagraph"/>
              <w:numPr>
                <w:ilvl w:val="0"/>
                <w:numId w:val="6"/>
              </w:numPr>
              <w:spacing w:after="0" w:line="240" w:lineRule="auto"/>
              <w:rPr>
                <w:rFonts w:ascii="Segoe UI" w:hAnsi="Segoe UI" w:cs="Segoe UI"/>
                <w:color w:val="000000" w:themeColor="text1"/>
                <w:sz w:val="22"/>
                <w:szCs w:val="22"/>
              </w:rPr>
            </w:pPr>
            <w:r w:rsidRPr="005C7CD9">
              <w:rPr>
                <w:rFonts w:ascii="Segoe UI" w:hAnsi="Segoe UI" w:cs="Segoe UI"/>
                <w:b/>
                <w:sz w:val="22"/>
                <w:szCs w:val="22"/>
              </w:rPr>
              <w:t>Those with an “In lieu of” conviction prior to 7/1/19 are grandfathered and able to work</w:t>
            </w:r>
          </w:p>
          <w:p w:rsidR="005C7CD9" w:rsidRPr="005C7CD9" w:rsidRDefault="005C7CD9" w:rsidP="006158EE">
            <w:pPr>
              <w:pStyle w:val="ListParagraph"/>
              <w:numPr>
                <w:ilvl w:val="0"/>
                <w:numId w:val="6"/>
              </w:numPr>
              <w:spacing w:after="0" w:line="240" w:lineRule="auto"/>
              <w:rPr>
                <w:rFonts w:ascii="Segoe UI" w:hAnsi="Segoe UI" w:cs="Segoe UI"/>
                <w:color w:val="000000" w:themeColor="text1"/>
                <w:sz w:val="22"/>
                <w:szCs w:val="22"/>
              </w:rPr>
            </w:pPr>
            <w:r w:rsidRPr="005C7CD9">
              <w:rPr>
                <w:rFonts w:ascii="Segoe UI" w:hAnsi="Segoe UI" w:cs="Segoe UI"/>
                <w:b/>
                <w:sz w:val="22"/>
                <w:szCs w:val="22"/>
              </w:rPr>
              <w:t>Those with an “active” in lieu of conviction for a disqualifying offense hired after 7/1/19 cannot provide direct services</w:t>
            </w:r>
          </w:p>
          <w:p w:rsidR="005C7CD9" w:rsidRPr="005C7CD9" w:rsidRDefault="005C7CD9" w:rsidP="006158EE">
            <w:pPr>
              <w:pStyle w:val="ListParagraph"/>
              <w:numPr>
                <w:ilvl w:val="0"/>
                <w:numId w:val="6"/>
              </w:numPr>
              <w:spacing w:after="0" w:line="240" w:lineRule="auto"/>
              <w:rPr>
                <w:rFonts w:ascii="Segoe UI" w:hAnsi="Segoe UI" w:cs="Segoe UI"/>
                <w:color w:val="000000" w:themeColor="text1"/>
                <w:sz w:val="22"/>
                <w:szCs w:val="22"/>
              </w:rPr>
            </w:pPr>
            <w:r w:rsidRPr="005C7CD9">
              <w:rPr>
                <w:rFonts w:ascii="Segoe UI" w:hAnsi="Segoe UI" w:cs="Segoe UI"/>
                <w:sz w:val="22"/>
                <w:szCs w:val="22"/>
              </w:rPr>
              <w:t>Mark as non-compliant if the 5-year checks were:</w:t>
            </w:r>
          </w:p>
          <w:p w:rsidR="005C7CD9" w:rsidRPr="005C7CD9" w:rsidRDefault="005C7CD9" w:rsidP="006158EE">
            <w:pPr>
              <w:pStyle w:val="ListParagraph"/>
              <w:numPr>
                <w:ilvl w:val="1"/>
                <w:numId w:val="6"/>
              </w:numPr>
              <w:spacing w:after="0" w:line="240" w:lineRule="auto"/>
              <w:rPr>
                <w:rFonts w:ascii="Segoe UI" w:hAnsi="Segoe UI" w:cs="Segoe UI"/>
                <w:color w:val="000000" w:themeColor="text1"/>
                <w:sz w:val="22"/>
                <w:szCs w:val="22"/>
              </w:rPr>
            </w:pPr>
            <w:r w:rsidRPr="005C7CD9">
              <w:rPr>
                <w:rFonts w:ascii="Segoe UI" w:hAnsi="Segoe UI" w:cs="Segoe UI"/>
                <w:sz w:val="22"/>
                <w:szCs w:val="22"/>
              </w:rPr>
              <w:t>not completed at all</w:t>
            </w:r>
          </w:p>
          <w:p w:rsidR="005C7CD9" w:rsidRPr="005C7CD9" w:rsidRDefault="005C7CD9" w:rsidP="006158EE">
            <w:pPr>
              <w:pStyle w:val="ListParagraph"/>
              <w:numPr>
                <w:ilvl w:val="1"/>
                <w:numId w:val="6"/>
              </w:numPr>
              <w:spacing w:after="0" w:line="240" w:lineRule="auto"/>
              <w:rPr>
                <w:rFonts w:ascii="Segoe UI" w:hAnsi="Segoe UI" w:cs="Segoe UI"/>
                <w:color w:val="000000" w:themeColor="text1"/>
                <w:sz w:val="22"/>
                <w:szCs w:val="22"/>
              </w:rPr>
            </w:pPr>
            <w:r w:rsidRPr="005C7CD9">
              <w:rPr>
                <w:rFonts w:ascii="Segoe UI" w:hAnsi="Segoe UI" w:cs="Segoe UI"/>
                <w:sz w:val="22"/>
                <w:szCs w:val="22"/>
              </w:rPr>
              <w:t xml:space="preserve">completed using the incorrect reason code/title </w:t>
            </w:r>
          </w:p>
          <w:p w:rsidR="005C7CD9" w:rsidRPr="005C7CD9" w:rsidRDefault="005C7CD9" w:rsidP="006158EE">
            <w:pPr>
              <w:pStyle w:val="ListParagraph"/>
              <w:numPr>
                <w:ilvl w:val="1"/>
                <w:numId w:val="6"/>
              </w:numPr>
              <w:spacing w:after="0" w:line="240" w:lineRule="auto"/>
              <w:rPr>
                <w:rFonts w:ascii="Segoe UI" w:hAnsi="Segoe UI" w:cs="Segoe UI"/>
                <w:color w:val="000000" w:themeColor="text1"/>
                <w:sz w:val="22"/>
                <w:szCs w:val="22"/>
              </w:rPr>
            </w:pPr>
            <w:r w:rsidRPr="005C7CD9">
              <w:rPr>
                <w:rFonts w:ascii="Segoe UI" w:hAnsi="Segoe UI" w:cs="Segoe UI"/>
                <w:sz w:val="22"/>
                <w:szCs w:val="22"/>
              </w:rPr>
              <w:t xml:space="preserve">completed late </w:t>
            </w:r>
          </w:p>
          <w:p w:rsidR="005C7CD9" w:rsidRPr="005C7CD9" w:rsidRDefault="005C7CD9" w:rsidP="006158EE">
            <w:pPr>
              <w:pStyle w:val="ListParagraph"/>
              <w:numPr>
                <w:ilvl w:val="0"/>
                <w:numId w:val="6"/>
              </w:numPr>
              <w:spacing w:after="0" w:line="240" w:lineRule="auto"/>
              <w:rPr>
                <w:rFonts w:ascii="Segoe UI" w:hAnsi="Segoe UI" w:cs="Segoe UI"/>
                <w:color w:val="000000" w:themeColor="text1"/>
                <w:sz w:val="22"/>
                <w:szCs w:val="22"/>
              </w:rPr>
            </w:pPr>
            <w:r w:rsidRPr="005C7CD9">
              <w:rPr>
                <w:rFonts w:ascii="Segoe UI" w:hAnsi="Segoe UI" w:cs="Segoe UI"/>
                <w:sz w:val="22"/>
                <w:szCs w:val="22"/>
              </w:rPr>
              <w:t xml:space="preserve">5-year checks must be run 5 years after the date of initial check, not 5 calendar years. </w:t>
            </w:r>
          </w:p>
          <w:p w:rsidR="005C7CD9" w:rsidRPr="005C7CD9" w:rsidRDefault="005C7CD9" w:rsidP="006158EE">
            <w:pPr>
              <w:pStyle w:val="ListParagraph"/>
              <w:numPr>
                <w:ilvl w:val="0"/>
                <w:numId w:val="6"/>
              </w:numPr>
              <w:spacing w:after="0" w:line="240" w:lineRule="auto"/>
              <w:rPr>
                <w:rFonts w:ascii="Segoe UI" w:hAnsi="Segoe UI" w:cs="Segoe UI"/>
                <w:color w:val="000000" w:themeColor="text1"/>
                <w:sz w:val="22"/>
                <w:szCs w:val="22"/>
              </w:rPr>
            </w:pPr>
            <w:r w:rsidRPr="005C7CD9">
              <w:rPr>
                <w:rFonts w:ascii="Segoe UI" w:hAnsi="Segoe UI" w:cs="Segoe UI"/>
                <w:sz w:val="22"/>
                <w:szCs w:val="22"/>
              </w:rPr>
              <w:t xml:space="preserve">Reference BCII Reason Code document for a list of acceptable reason codes </w:t>
            </w:r>
          </w:p>
          <w:p w:rsidR="005C7CD9" w:rsidRPr="005C7CD9" w:rsidRDefault="005C7CD9" w:rsidP="006158EE">
            <w:pPr>
              <w:pStyle w:val="ListParagraph"/>
              <w:numPr>
                <w:ilvl w:val="0"/>
                <w:numId w:val="6"/>
              </w:numPr>
              <w:spacing w:after="0" w:line="240" w:lineRule="auto"/>
              <w:rPr>
                <w:rFonts w:ascii="Segoe UI" w:eastAsia="Times New Roman" w:hAnsi="Segoe UI" w:cs="Segoe UI"/>
                <w:color w:val="000000" w:themeColor="text1"/>
                <w:sz w:val="22"/>
                <w:szCs w:val="22"/>
              </w:rPr>
            </w:pPr>
            <w:proofErr w:type="spellStart"/>
            <w:r w:rsidRPr="005C7CD9">
              <w:rPr>
                <w:rFonts w:ascii="Segoe UI" w:hAnsi="Segoe UI" w:cs="Segoe UI"/>
                <w:sz w:val="22"/>
                <w:szCs w:val="22"/>
              </w:rPr>
              <w:t>Rapback</w:t>
            </w:r>
            <w:proofErr w:type="spellEnd"/>
            <w:r w:rsidRPr="005C7CD9">
              <w:rPr>
                <w:rFonts w:ascii="Segoe UI" w:hAnsi="Segoe UI" w:cs="Segoe UI"/>
                <w:sz w:val="22"/>
                <w:szCs w:val="22"/>
              </w:rPr>
              <w:t xml:space="preserve"> does NOT include the FBI check</w:t>
            </w:r>
          </w:p>
          <w:p w:rsidR="005C7CD9" w:rsidRPr="005C7CD9" w:rsidRDefault="005C7CD9" w:rsidP="006158EE">
            <w:pPr>
              <w:pStyle w:val="ListParagraph"/>
              <w:numPr>
                <w:ilvl w:val="0"/>
                <w:numId w:val="6"/>
              </w:numPr>
              <w:spacing w:after="0" w:line="240" w:lineRule="auto"/>
              <w:rPr>
                <w:rFonts w:ascii="Segoe UI" w:hAnsi="Segoe UI" w:cs="Segoe UI"/>
                <w:color w:val="000000" w:themeColor="text1"/>
                <w:sz w:val="22"/>
                <w:szCs w:val="22"/>
              </w:rPr>
            </w:pPr>
            <w:r w:rsidRPr="005C7CD9">
              <w:rPr>
                <w:rFonts w:ascii="Segoe UI" w:hAnsi="Segoe UI" w:cs="Segoe UI"/>
                <w:sz w:val="22"/>
                <w:szCs w:val="22"/>
              </w:rPr>
              <w:t xml:space="preserve">FBI check required if employee has not been an Ohio resident for the 5 previous years </w:t>
            </w:r>
          </w:p>
        </w:tc>
      </w:tr>
      <w:tr w:rsidR="005C7CD9" w:rsidRPr="005C7CD9" w:rsidTr="005C7CD9">
        <w:trPr>
          <w:jc w:val="center"/>
        </w:trPr>
        <w:tc>
          <w:tcPr>
            <w:tcW w:w="1165"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CORE</w:t>
            </w:r>
          </w:p>
        </w:tc>
        <w:tc>
          <w:tcPr>
            <w:tcW w:w="126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shd w:val="clear" w:color="auto" w:fill="auto"/>
          </w:tcPr>
          <w:p w:rsidR="005C7CD9" w:rsidRPr="005C7CD9" w:rsidRDefault="005C7CD9" w:rsidP="00FC79B0">
            <w:pPr>
              <w:jc w:val="center"/>
              <w:rPr>
                <w:rFonts w:ascii="Segoe UI" w:hAnsi="Segoe UI" w:cs="Segoe UI"/>
              </w:rPr>
            </w:pPr>
            <w:r w:rsidRPr="005C7CD9">
              <w:rPr>
                <w:rFonts w:ascii="Segoe UI" w:hAnsi="Segoe UI" w:cs="Segoe UI"/>
              </w:rPr>
              <w:t>7.010</w:t>
            </w:r>
          </w:p>
        </w:tc>
        <w:tc>
          <w:tcPr>
            <w:tcW w:w="5130" w:type="dxa"/>
            <w:shd w:val="clear" w:color="auto" w:fill="auto"/>
          </w:tcPr>
          <w:p w:rsidR="005C7CD9" w:rsidRPr="005C7CD9" w:rsidRDefault="005C7CD9" w:rsidP="00FC79B0">
            <w:pPr>
              <w:rPr>
                <w:rFonts w:ascii="Segoe UI" w:eastAsia="Times New Roman" w:hAnsi="Segoe UI" w:cs="Segoe UI"/>
                <w:bCs/>
              </w:rPr>
            </w:pPr>
            <w:r w:rsidRPr="005C7CD9">
              <w:rPr>
                <w:rFonts w:ascii="Segoe UI" w:eastAsia="Times New Roman" w:hAnsi="Segoe UI" w:cs="Segoe UI"/>
              </w:rPr>
              <w:t xml:space="preserve">Are SSAs or staff in direct service positions enrolled in </w:t>
            </w:r>
            <w:proofErr w:type="spellStart"/>
            <w:r w:rsidRPr="005C7CD9">
              <w:rPr>
                <w:rFonts w:ascii="Segoe UI" w:eastAsia="Times New Roman" w:hAnsi="Segoe UI" w:cs="Segoe UI"/>
              </w:rPr>
              <w:t>Rapback</w:t>
            </w:r>
            <w:proofErr w:type="spellEnd"/>
            <w:r w:rsidRPr="005C7CD9">
              <w:rPr>
                <w:rFonts w:ascii="Segoe UI" w:eastAsia="Times New Roman" w:hAnsi="Segoe UI" w:cs="Segoe UI"/>
              </w:rPr>
              <w:t xml:space="preserve">?  </w:t>
            </w:r>
          </w:p>
          <w:p w:rsidR="005C7CD9" w:rsidRPr="005C7CD9" w:rsidRDefault="005C7CD9" w:rsidP="00FC79B0">
            <w:pPr>
              <w:rPr>
                <w:rFonts w:ascii="Segoe UI" w:hAnsi="Segoe UI" w:cs="Segoe UI"/>
              </w:rPr>
            </w:pPr>
            <w:r w:rsidRPr="005C7CD9">
              <w:rPr>
                <w:rFonts w:ascii="Segoe UI" w:eastAsia="Times New Roman" w:hAnsi="Segoe UI" w:cs="Segoe UI"/>
                <w:bCs/>
              </w:rPr>
              <w:t>5123:2-2-01, 5123:2-3-01; 5123-2-02</w:t>
            </w:r>
          </w:p>
        </w:tc>
        <w:tc>
          <w:tcPr>
            <w:tcW w:w="5130" w:type="dxa"/>
            <w:shd w:val="clear" w:color="auto" w:fill="auto"/>
          </w:tcPr>
          <w:p w:rsidR="005C7CD9" w:rsidRPr="005C7CD9" w:rsidRDefault="005C7CD9" w:rsidP="006158EE">
            <w:pPr>
              <w:pStyle w:val="ListParagraph"/>
              <w:numPr>
                <w:ilvl w:val="0"/>
                <w:numId w:val="11"/>
              </w:numPr>
              <w:spacing w:after="0" w:line="240" w:lineRule="auto"/>
              <w:ind w:left="288" w:hanging="288"/>
              <w:rPr>
                <w:rFonts w:ascii="Segoe UI" w:eastAsia="Times New Roman" w:hAnsi="Segoe UI" w:cs="Segoe UI"/>
                <w:sz w:val="22"/>
                <w:szCs w:val="22"/>
              </w:rPr>
            </w:pPr>
            <w:r w:rsidRPr="005C7CD9">
              <w:rPr>
                <w:rFonts w:ascii="Segoe UI" w:eastAsia="Times New Roman" w:hAnsi="Segoe UI" w:cs="Segoe UI"/>
                <w:sz w:val="22"/>
                <w:szCs w:val="22"/>
              </w:rPr>
              <w:t xml:space="preserve">If an employee is not able to get a BCII check via fingerprints they cannot be enrolled in </w:t>
            </w:r>
            <w:proofErr w:type="spellStart"/>
            <w:r w:rsidRPr="005C7CD9">
              <w:rPr>
                <w:rFonts w:ascii="Segoe UI" w:eastAsia="Times New Roman" w:hAnsi="Segoe UI" w:cs="Segoe UI"/>
                <w:sz w:val="22"/>
                <w:szCs w:val="22"/>
              </w:rPr>
              <w:t>Rapback</w:t>
            </w:r>
            <w:proofErr w:type="spellEnd"/>
            <w:r w:rsidRPr="005C7CD9">
              <w:rPr>
                <w:rFonts w:ascii="Segoe UI" w:eastAsia="Times New Roman" w:hAnsi="Segoe UI" w:cs="Segoe UI"/>
                <w:sz w:val="22"/>
                <w:szCs w:val="22"/>
              </w:rPr>
              <w:t>, and the provider agency must continue to complete the 5-year BCII/FBI separately.</w:t>
            </w:r>
          </w:p>
          <w:p w:rsidR="005C7CD9" w:rsidRPr="005C7CD9" w:rsidRDefault="005C7CD9" w:rsidP="006158EE">
            <w:pPr>
              <w:pStyle w:val="ListParagraph"/>
              <w:numPr>
                <w:ilvl w:val="0"/>
                <w:numId w:val="11"/>
              </w:numPr>
              <w:spacing w:after="0" w:line="240" w:lineRule="auto"/>
              <w:ind w:left="288" w:hanging="288"/>
              <w:rPr>
                <w:rFonts w:ascii="Segoe UI" w:hAnsi="Segoe UI" w:cs="Segoe UI"/>
                <w:sz w:val="22"/>
                <w:szCs w:val="22"/>
              </w:rPr>
            </w:pPr>
            <w:r w:rsidRPr="005C7CD9">
              <w:rPr>
                <w:rFonts w:ascii="Segoe UI" w:eastAsia="Times New Roman" w:hAnsi="Segoe UI" w:cs="Segoe UI"/>
                <w:sz w:val="22"/>
                <w:szCs w:val="22"/>
              </w:rPr>
              <w:t xml:space="preserve">Staff hired prior to October 1, 2016 must be enrolled in </w:t>
            </w:r>
            <w:proofErr w:type="spellStart"/>
            <w:r w:rsidRPr="005C7CD9">
              <w:rPr>
                <w:rFonts w:ascii="Segoe UI" w:eastAsia="Times New Roman" w:hAnsi="Segoe UI" w:cs="Segoe UI"/>
                <w:sz w:val="22"/>
                <w:szCs w:val="22"/>
              </w:rPr>
              <w:t>Rapback</w:t>
            </w:r>
            <w:proofErr w:type="spellEnd"/>
            <w:r w:rsidRPr="005C7CD9">
              <w:rPr>
                <w:rFonts w:ascii="Segoe UI" w:eastAsia="Times New Roman" w:hAnsi="Segoe UI" w:cs="Segoe UI"/>
                <w:sz w:val="22"/>
                <w:szCs w:val="22"/>
              </w:rPr>
              <w:t xml:space="preserve"> at the point of their next five-year BCII.</w:t>
            </w:r>
          </w:p>
          <w:p w:rsidR="005C7CD9" w:rsidRPr="005C7CD9" w:rsidRDefault="005C7CD9" w:rsidP="006158EE">
            <w:pPr>
              <w:pStyle w:val="ListParagraph"/>
              <w:numPr>
                <w:ilvl w:val="0"/>
                <w:numId w:val="6"/>
              </w:numPr>
              <w:spacing w:after="0" w:line="240" w:lineRule="auto"/>
              <w:ind w:left="288" w:hanging="288"/>
              <w:rPr>
                <w:rFonts w:ascii="Segoe UI" w:hAnsi="Segoe UI" w:cs="Segoe UI"/>
                <w:sz w:val="22"/>
                <w:szCs w:val="22"/>
              </w:rPr>
            </w:pPr>
            <w:r w:rsidRPr="005C7CD9">
              <w:rPr>
                <w:rFonts w:ascii="Segoe UI" w:hAnsi="Segoe UI" w:cs="Segoe UI"/>
                <w:sz w:val="22"/>
                <w:szCs w:val="22"/>
              </w:rPr>
              <w:t>Employees are to be enrolled within 14 calendar days of receiving the criminal records check or within 14 calendar days of hire; whichever is later.</w:t>
            </w:r>
          </w:p>
        </w:tc>
      </w:tr>
      <w:tr w:rsidR="005C7CD9" w:rsidRPr="005C7CD9" w:rsidTr="005C7CD9">
        <w:trPr>
          <w:jc w:val="center"/>
        </w:trPr>
        <w:tc>
          <w:tcPr>
            <w:tcW w:w="1165"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CORE</w:t>
            </w:r>
          </w:p>
        </w:tc>
        <w:tc>
          <w:tcPr>
            <w:tcW w:w="126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shd w:val="clear" w:color="auto" w:fill="auto"/>
          </w:tcPr>
          <w:p w:rsidR="005C7CD9" w:rsidRPr="005C7CD9" w:rsidRDefault="005C7CD9" w:rsidP="00FC79B0">
            <w:pPr>
              <w:jc w:val="center"/>
              <w:rPr>
                <w:rFonts w:ascii="Segoe UI" w:hAnsi="Segoe UI" w:cs="Segoe UI"/>
              </w:rPr>
            </w:pPr>
            <w:r w:rsidRPr="005C7CD9">
              <w:rPr>
                <w:rFonts w:ascii="Segoe UI" w:hAnsi="Segoe UI" w:cs="Segoe UI"/>
              </w:rPr>
              <w:t>7.011</w:t>
            </w:r>
          </w:p>
        </w:tc>
        <w:tc>
          <w:tcPr>
            <w:tcW w:w="5130" w:type="dxa"/>
            <w:shd w:val="clear" w:color="auto" w:fill="auto"/>
          </w:tcPr>
          <w:p w:rsidR="005C7CD9" w:rsidRPr="005C7CD9" w:rsidRDefault="005C7CD9" w:rsidP="00FC79B0">
            <w:pPr>
              <w:rPr>
                <w:rFonts w:ascii="Segoe UI" w:hAnsi="Segoe UI" w:cs="Segoe UI"/>
              </w:rPr>
            </w:pPr>
            <w:r w:rsidRPr="005C7CD9">
              <w:rPr>
                <w:rFonts w:ascii="Segoe UI" w:hAnsi="Segoe UI" w:cs="Segoe UI"/>
              </w:rPr>
              <w:t xml:space="preserve">Did the provider ensure that staff did not provide direct services for more than 60 days after employment without the results of the BCII/FBI records checks?  </w:t>
            </w:r>
          </w:p>
          <w:p w:rsidR="005C7CD9" w:rsidRPr="005C7CD9" w:rsidRDefault="005C7CD9" w:rsidP="00FC79B0">
            <w:pPr>
              <w:rPr>
                <w:rFonts w:ascii="Segoe UI" w:eastAsia="Times New Roman" w:hAnsi="Segoe UI" w:cs="Segoe UI"/>
              </w:rPr>
            </w:pPr>
            <w:r w:rsidRPr="005C7CD9">
              <w:rPr>
                <w:rFonts w:ascii="Segoe UI" w:hAnsi="Segoe UI" w:cs="Segoe UI"/>
              </w:rPr>
              <w:t xml:space="preserve">5123-2-02; 5160-45-07 </w:t>
            </w:r>
          </w:p>
        </w:tc>
        <w:tc>
          <w:tcPr>
            <w:tcW w:w="5130" w:type="dxa"/>
            <w:shd w:val="clear" w:color="auto" w:fill="auto"/>
          </w:tcPr>
          <w:p w:rsidR="005C7CD9" w:rsidRPr="005C7CD9" w:rsidRDefault="005C7CD9" w:rsidP="006158EE">
            <w:pPr>
              <w:pStyle w:val="ListParagraph"/>
              <w:numPr>
                <w:ilvl w:val="0"/>
                <w:numId w:val="11"/>
              </w:numPr>
              <w:spacing w:after="0" w:line="240" w:lineRule="auto"/>
              <w:ind w:left="288" w:hanging="288"/>
              <w:rPr>
                <w:rFonts w:ascii="Segoe UI" w:eastAsia="Times New Roman" w:hAnsi="Segoe UI" w:cs="Segoe UI"/>
                <w:sz w:val="22"/>
                <w:szCs w:val="22"/>
              </w:rPr>
            </w:pPr>
            <w:r w:rsidRPr="005C7CD9">
              <w:rPr>
                <w:rFonts w:ascii="Segoe UI" w:hAnsi="Segoe UI" w:cs="Segoe UI"/>
                <w:sz w:val="22"/>
                <w:szCs w:val="22"/>
              </w:rPr>
              <w:t>Employees cannot provide direct services after 60 days</w:t>
            </w:r>
          </w:p>
        </w:tc>
      </w:tr>
      <w:tr w:rsidR="005C7CD9" w:rsidRPr="005C7CD9" w:rsidTr="005C7CD9">
        <w:trPr>
          <w:jc w:val="center"/>
        </w:trPr>
        <w:tc>
          <w:tcPr>
            <w:tcW w:w="1165" w:type="dxa"/>
          </w:tcPr>
          <w:p w:rsidR="005C7CD9" w:rsidRPr="005C7CD9" w:rsidRDefault="005C7CD9" w:rsidP="00FC79B0">
            <w:pPr>
              <w:jc w:val="center"/>
              <w:rPr>
                <w:rFonts w:ascii="Segoe UI" w:hAnsi="Segoe UI" w:cs="Segoe UI"/>
              </w:rPr>
            </w:pPr>
            <w:r w:rsidRPr="005C7CD9">
              <w:rPr>
                <w:rFonts w:ascii="Segoe UI" w:hAnsi="Segoe UI" w:cs="Segoe UI"/>
              </w:rPr>
              <w:t>CORE</w:t>
            </w:r>
          </w:p>
        </w:tc>
        <w:tc>
          <w:tcPr>
            <w:tcW w:w="1260" w:type="dxa"/>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tcPr>
          <w:p w:rsidR="005C7CD9" w:rsidRPr="005C7CD9" w:rsidRDefault="005C7CD9" w:rsidP="00FC79B0">
            <w:pPr>
              <w:jc w:val="center"/>
              <w:rPr>
                <w:rFonts w:ascii="Segoe UI" w:hAnsi="Segoe UI" w:cs="Segoe UI"/>
              </w:rPr>
            </w:pPr>
            <w:r w:rsidRPr="005C7CD9">
              <w:rPr>
                <w:rFonts w:ascii="Segoe UI" w:hAnsi="Segoe UI" w:cs="Segoe UI"/>
              </w:rPr>
              <w:t>7.012</w:t>
            </w:r>
          </w:p>
          <w:p w:rsidR="005C7CD9" w:rsidRPr="005C7CD9" w:rsidRDefault="005C7CD9" w:rsidP="00FC79B0">
            <w:pPr>
              <w:jc w:val="center"/>
              <w:rPr>
                <w:rFonts w:ascii="Segoe UI" w:hAnsi="Segoe UI" w:cs="Segoe UI"/>
              </w:rPr>
            </w:pPr>
          </w:p>
        </w:tc>
        <w:tc>
          <w:tcPr>
            <w:tcW w:w="5130" w:type="dxa"/>
          </w:tcPr>
          <w:p w:rsidR="005C7CD9" w:rsidRPr="005C7CD9" w:rsidRDefault="005C7CD9" w:rsidP="00FC79B0">
            <w:pPr>
              <w:rPr>
                <w:rFonts w:ascii="Segoe UI" w:eastAsia="Times New Roman" w:hAnsi="Segoe UI" w:cs="Segoe UI"/>
              </w:rPr>
            </w:pPr>
            <w:r w:rsidRPr="005C7CD9">
              <w:rPr>
                <w:rFonts w:ascii="Segoe UI" w:eastAsia="Times New Roman" w:hAnsi="Segoe UI" w:cs="Segoe UI"/>
              </w:rPr>
              <w:t>Did the provider ensure that direct services are only provided by employees who do not have a disqualifying offense and who are not included on any of the databases identified in rule?</w:t>
            </w:r>
          </w:p>
          <w:p w:rsidR="005C7CD9" w:rsidRPr="005C7CD9" w:rsidRDefault="005C7CD9" w:rsidP="00FC79B0">
            <w:pPr>
              <w:rPr>
                <w:rFonts w:ascii="Segoe UI" w:hAnsi="Segoe UI" w:cs="Segoe UI"/>
              </w:rPr>
            </w:pPr>
            <w:r w:rsidRPr="005C7CD9">
              <w:rPr>
                <w:rFonts w:ascii="Segoe UI" w:eastAsia="Times New Roman" w:hAnsi="Segoe UI" w:cs="Segoe UI"/>
              </w:rPr>
              <w:t>5123</w:t>
            </w:r>
            <w:r w:rsidRPr="005C7CD9">
              <w:rPr>
                <w:rFonts w:ascii="Segoe UI" w:hAnsi="Segoe UI" w:cs="Segoe UI"/>
              </w:rPr>
              <w:t>-2-02; 5160-45-07; 5123:2-3-01</w:t>
            </w:r>
          </w:p>
        </w:tc>
        <w:tc>
          <w:tcPr>
            <w:tcW w:w="5130" w:type="dxa"/>
          </w:tcPr>
          <w:p w:rsidR="005C7CD9" w:rsidRPr="005C7CD9" w:rsidRDefault="005C7CD9" w:rsidP="006158EE">
            <w:pPr>
              <w:pStyle w:val="ListParagraph"/>
              <w:numPr>
                <w:ilvl w:val="0"/>
                <w:numId w:val="6"/>
              </w:numPr>
              <w:spacing w:after="0" w:line="240" w:lineRule="auto"/>
              <w:ind w:left="288" w:hanging="288"/>
              <w:rPr>
                <w:rFonts w:ascii="Segoe UI" w:hAnsi="Segoe UI" w:cs="Segoe UI"/>
                <w:color w:val="000000" w:themeColor="text1"/>
                <w:sz w:val="22"/>
                <w:szCs w:val="22"/>
              </w:rPr>
            </w:pPr>
            <w:r w:rsidRPr="005C7CD9">
              <w:rPr>
                <w:rFonts w:ascii="Segoe UI" w:hAnsi="Segoe UI" w:cs="Segoe UI"/>
                <w:b/>
                <w:sz w:val="22"/>
                <w:szCs w:val="22"/>
              </w:rPr>
              <w:t>Those with an “In lieu of” conviction prior to 7/1/19 are grandfathered and able to work</w:t>
            </w:r>
          </w:p>
          <w:p w:rsidR="005C7CD9" w:rsidRPr="005C7CD9" w:rsidRDefault="005C7CD9" w:rsidP="006158EE">
            <w:pPr>
              <w:pStyle w:val="ListParagraph"/>
              <w:numPr>
                <w:ilvl w:val="0"/>
                <w:numId w:val="6"/>
              </w:numPr>
              <w:spacing w:after="0" w:line="240" w:lineRule="auto"/>
              <w:ind w:left="288" w:hanging="288"/>
              <w:rPr>
                <w:rFonts w:ascii="Segoe UI" w:hAnsi="Segoe UI" w:cs="Segoe UI"/>
                <w:color w:val="000000" w:themeColor="text1"/>
                <w:sz w:val="22"/>
                <w:szCs w:val="22"/>
              </w:rPr>
            </w:pPr>
            <w:r w:rsidRPr="005C7CD9">
              <w:rPr>
                <w:rFonts w:ascii="Segoe UI" w:hAnsi="Segoe UI" w:cs="Segoe UI"/>
                <w:b/>
                <w:sz w:val="22"/>
                <w:szCs w:val="22"/>
              </w:rPr>
              <w:t>Those with an “active” in lieu of conviction for a disqualifying offense hired after 7/1/19 cannot provide direct services</w:t>
            </w:r>
          </w:p>
          <w:p w:rsidR="005C7CD9" w:rsidRPr="005C7CD9" w:rsidRDefault="005C7CD9" w:rsidP="006158EE">
            <w:pPr>
              <w:pStyle w:val="ListParagraph"/>
              <w:numPr>
                <w:ilvl w:val="0"/>
                <w:numId w:val="6"/>
              </w:numPr>
              <w:spacing w:after="0" w:line="240" w:lineRule="auto"/>
              <w:ind w:left="288" w:hanging="288"/>
              <w:rPr>
                <w:rFonts w:ascii="Segoe UI" w:hAnsi="Segoe UI" w:cs="Segoe UI"/>
                <w:color w:val="000000" w:themeColor="text1"/>
                <w:sz w:val="22"/>
                <w:szCs w:val="22"/>
              </w:rPr>
            </w:pPr>
            <w:r w:rsidRPr="005C7CD9">
              <w:rPr>
                <w:rFonts w:ascii="Segoe UI" w:hAnsi="Segoe UI" w:cs="Segoe UI"/>
                <w:sz w:val="22"/>
                <w:szCs w:val="22"/>
              </w:rPr>
              <w:t xml:space="preserve">Exclusionary periods do not start until employee is fully discharged from imprisonment, probation, and parole. </w:t>
            </w:r>
          </w:p>
          <w:p w:rsidR="005C7CD9" w:rsidRPr="005C7CD9" w:rsidRDefault="005C7CD9" w:rsidP="006158EE">
            <w:pPr>
              <w:pStyle w:val="ListParagraph"/>
              <w:numPr>
                <w:ilvl w:val="0"/>
                <w:numId w:val="6"/>
              </w:numPr>
              <w:spacing w:after="0" w:line="240" w:lineRule="auto"/>
              <w:ind w:left="288" w:hanging="288"/>
              <w:rPr>
                <w:rFonts w:ascii="Segoe UI" w:hAnsi="Segoe UI" w:cs="Segoe UI"/>
                <w:color w:val="000000" w:themeColor="text1"/>
                <w:sz w:val="22"/>
                <w:szCs w:val="22"/>
              </w:rPr>
            </w:pPr>
            <w:r w:rsidRPr="005C7CD9">
              <w:rPr>
                <w:rFonts w:ascii="Segoe UI" w:hAnsi="Segoe UI" w:cs="Segoe UI"/>
                <w:sz w:val="22"/>
                <w:szCs w:val="22"/>
              </w:rPr>
              <w:t xml:space="preserve">Multiple disqualifying convictions have longer exclusionary periods. Refer to 5123-2-02 </w:t>
            </w:r>
            <w:proofErr w:type="gramStart"/>
            <w:r w:rsidRPr="005C7CD9">
              <w:rPr>
                <w:rFonts w:ascii="Segoe UI" w:hAnsi="Segoe UI" w:cs="Segoe UI"/>
                <w:sz w:val="22"/>
                <w:szCs w:val="22"/>
              </w:rPr>
              <w:t>E(</w:t>
            </w:r>
            <w:proofErr w:type="gramEnd"/>
            <w:r w:rsidRPr="005C7CD9">
              <w:rPr>
                <w:rFonts w:ascii="Segoe UI" w:hAnsi="Segoe UI" w:cs="Segoe UI"/>
                <w:sz w:val="22"/>
                <w:szCs w:val="22"/>
              </w:rPr>
              <w:t>2) for info</w:t>
            </w:r>
          </w:p>
          <w:p w:rsidR="005C7CD9" w:rsidRPr="005C7CD9" w:rsidRDefault="005C7CD9" w:rsidP="006158EE">
            <w:pPr>
              <w:pStyle w:val="ListParagraph"/>
              <w:numPr>
                <w:ilvl w:val="0"/>
                <w:numId w:val="6"/>
              </w:numPr>
              <w:spacing w:after="0" w:line="240" w:lineRule="auto"/>
              <w:ind w:left="288" w:hanging="288"/>
              <w:rPr>
                <w:rFonts w:ascii="Segoe UI" w:hAnsi="Segoe UI" w:cs="Segoe UI"/>
                <w:color w:val="000000" w:themeColor="text1"/>
                <w:sz w:val="22"/>
                <w:szCs w:val="22"/>
              </w:rPr>
            </w:pPr>
            <w:r w:rsidRPr="005C7CD9">
              <w:rPr>
                <w:rFonts w:ascii="Segoe UI" w:hAnsi="Segoe UI" w:cs="Segoe UI"/>
                <w:sz w:val="22"/>
                <w:szCs w:val="22"/>
              </w:rPr>
              <w:t>Only issue citation if a direct support staff with a disqualifying offense or on a registry is currently employed and working with individuals.</w:t>
            </w:r>
          </w:p>
        </w:tc>
      </w:tr>
      <w:tr w:rsidR="005C7CD9" w:rsidRPr="005C7CD9" w:rsidTr="005C7CD9">
        <w:trPr>
          <w:jc w:val="center"/>
        </w:trPr>
        <w:tc>
          <w:tcPr>
            <w:tcW w:w="1165"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CORE</w:t>
            </w:r>
          </w:p>
        </w:tc>
        <w:tc>
          <w:tcPr>
            <w:tcW w:w="126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7.013</w:t>
            </w:r>
          </w:p>
        </w:tc>
        <w:tc>
          <w:tcPr>
            <w:tcW w:w="5130" w:type="dxa"/>
            <w:shd w:val="clear" w:color="auto" w:fill="FFFFFF" w:themeFill="background1"/>
          </w:tcPr>
          <w:p w:rsidR="005C7CD9" w:rsidRPr="005C7CD9" w:rsidRDefault="005C7CD9" w:rsidP="00FC79B0">
            <w:pPr>
              <w:rPr>
                <w:rFonts w:ascii="Segoe UI" w:eastAsia="Times New Roman" w:hAnsi="Segoe UI" w:cs="Segoe UI"/>
              </w:rPr>
            </w:pPr>
            <w:r w:rsidRPr="005C7CD9">
              <w:rPr>
                <w:rFonts w:ascii="Segoe UI" w:eastAsia="Times New Roman" w:hAnsi="Segoe UI" w:cs="Segoe UI"/>
              </w:rPr>
              <w:t xml:space="preserve">Did the provider staff, prior to employment, sign a </w:t>
            </w:r>
            <w:proofErr w:type="gramStart"/>
            <w:r w:rsidRPr="005C7CD9">
              <w:rPr>
                <w:rFonts w:ascii="Segoe UI" w:eastAsia="Times New Roman" w:hAnsi="Segoe UI" w:cs="Segoe UI"/>
              </w:rPr>
              <w:t>statement:</w:t>
            </w:r>
            <w:proofErr w:type="gramEnd"/>
          </w:p>
          <w:p w:rsidR="005C7CD9" w:rsidRPr="005C7CD9" w:rsidRDefault="005C7CD9" w:rsidP="00FC79B0">
            <w:pPr>
              <w:rPr>
                <w:rFonts w:ascii="Segoe UI" w:eastAsia="Times New Roman" w:hAnsi="Segoe UI" w:cs="Segoe UI"/>
              </w:rPr>
            </w:pPr>
            <w:r w:rsidRPr="005C7CD9">
              <w:rPr>
                <w:rFonts w:ascii="Segoe UI" w:eastAsia="Times New Roman" w:hAnsi="Segoe UI" w:cs="Segoe UI"/>
              </w:rPr>
              <w:t xml:space="preserve">1. attesting that the staff person will notify the provider within 14 days if charged with, is convicted of, pleads guilty to, or is found eligible for intervention in lieu of conviction for a disqualifying offense and </w:t>
            </w:r>
          </w:p>
          <w:p w:rsidR="005C7CD9" w:rsidRPr="005C7CD9" w:rsidRDefault="005C7CD9" w:rsidP="00FC79B0">
            <w:pPr>
              <w:rPr>
                <w:rFonts w:ascii="Segoe UI" w:eastAsia="Times New Roman" w:hAnsi="Segoe UI" w:cs="Segoe UI"/>
              </w:rPr>
            </w:pPr>
            <w:r w:rsidRPr="005C7CD9">
              <w:rPr>
                <w:rFonts w:ascii="Segoe UI" w:eastAsia="Times New Roman" w:hAnsi="Segoe UI" w:cs="Segoe UI"/>
              </w:rPr>
              <w:t>2. attesting that the staff person has not been convicted of, pleaded guilty to, or been found eligible for intervention in lieu of conviction for a disqualifying offense</w:t>
            </w:r>
          </w:p>
          <w:p w:rsidR="005C7CD9" w:rsidRPr="005C7CD9" w:rsidRDefault="005C7CD9" w:rsidP="00FC79B0">
            <w:pPr>
              <w:rPr>
                <w:rFonts w:ascii="Segoe UI" w:eastAsia="Times New Roman" w:hAnsi="Segoe UI" w:cs="Segoe UI"/>
                <w:strike/>
              </w:rPr>
            </w:pPr>
            <w:r w:rsidRPr="005C7CD9">
              <w:rPr>
                <w:rFonts w:ascii="Segoe UI" w:eastAsia="Times New Roman" w:hAnsi="Segoe UI" w:cs="Segoe UI"/>
              </w:rPr>
              <w:t>5123</w:t>
            </w:r>
            <w:r w:rsidRPr="005C7CD9">
              <w:rPr>
                <w:rFonts w:ascii="Segoe UI" w:hAnsi="Segoe UI" w:cs="Segoe UI"/>
              </w:rPr>
              <w:t>-2-02; 5160-45-07; 5123:2-3-01</w:t>
            </w:r>
          </w:p>
        </w:tc>
        <w:tc>
          <w:tcPr>
            <w:tcW w:w="5130" w:type="dxa"/>
            <w:shd w:val="clear" w:color="auto" w:fill="FFFFFF" w:themeFill="background1"/>
          </w:tcPr>
          <w:p w:rsidR="005C7CD9" w:rsidRPr="005C7CD9" w:rsidRDefault="005C7CD9" w:rsidP="006158EE">
            <w:pPr>
              <w:pStyle w:val="ListParagraph"/>
              <w:numPr>
                <w:ilvl w:val="0"/>
                <w:numId w:val="22"/>
              </w:numPr>
              <w:spacing w:after="0" w:line="240" w:lineRule="auto"/>
              <w:ind w:left="275" w:hanging="275"/>
              <w:rPr>
                <w:rFonts w:ascii="Segoe UI" w:hAnsi="Segoe UI" w:cs="Segoe UI"/>
                <w:color w:val="000000" w:themeColor="text1"/>
                <w:sz w:val="22"/>
                <w:szCs w:val="22"/>
              </w:rPr>
            </w:pPr>
            <w:r w:rsidRPr="005C7CD9">
              <w:rPr>
                <w:rFonts w:ascii="Segoe UI" w:hAnsi="Segoe UI" w:cs="Segoe UI"/>
                <w:sz w:val="22"/>
                <w:szCs w:val="22"/>
              </w:rPr>
              <w:t>Sample attestation form is available on DODD’s website under Forms</w:t>
            </w:r>
          </w:p>
          <w:p w:rsidR="005C7CD9" w:rsidRPr="005C7CD9" w:rsidRDefault="005C7CD9" w:rsidP="006158EE">
            <w:pPr>
              <w:pStyle w:val="ListParagraph"/>
              <w:numPr>
                <w:ilvl w:val="0"/>
                <w:numId w:val="22"/>
              </w:numPr>
              <w:spacing w:after="0" w:line="240" w:lineRule="auto"/>
              <w:ind w:left="275" w:hanging="275"/>
              <w:rPr>
                <w:rFonts w:ascii="Segoe UI" w:hAnsi="Segoe UI" w:cs="Segoe UI"/>
                <w:color w:val="000000" w:themeColor="text1"/>
                <w:sz w:val="22"/>
                <w:szCs w:val="22"/>
              </w:rPr>
            </w:pPr>
            <w:r w:rsidRPr="005C7CD9">
              <w:rPr>
                <w:rFonts w:ascii="Segoe UI" w:hAnsi="Segoe UI" w:cs="Segoe UI"/>
                <w:sz w:val="22"/>
                <w:szCs w:val="22"/>
              </w:rPr>
              <w:t>Attestation statements not required to include in lieu of convictions for those hired prior to 7/1/19</w:t>
            </w:r>
          </w:p>
          <w:p w:rsidR="005C7CD9" w:rsidRPr="005C7CD9" w:rsidRDefault="005C7CD9" w:rsidP="00FC79B0">
            <w:pPr>
              <w:pStyle w:val="ListParagraph"/>
              <w:ind w:left="275"/>
              <w:rPr>
                <w:rFonts w:ascii="Segoe UI" w:hAnsi="Segoe UI" w:cs="Segoe UI"/>
                <w:color w:val="FF0000"/>
                <w:sz w:val="22"/>
                <w:szCs w:val="22"/>
              </w:rPr>
            </w:pPr>
          </w:p>
        </w:tc>
      </w:tr>
      <w:tr w:rsidR="005C7CD9" w:rsidRPr="005C7CD9" w:rsidTr="005C7CD9">
        <w:trPr>
          <w:jc w:val="center"/>
        </w:trPr>
        <w:tc>
          <w:tcPr>
            <w:tcW w:w="1165"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CORE</w:t>
            </w:r>
          </w:p>
        </w:tc>
        <w:tc>
          <w:tcPr>
            <w:tcW w:w="126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7.014</w:t>
            </w:r>
          </w:p>
        </w:tc>
        <w:tc>
          <w:tcPr>
            <w:tcW w:w="5130" w:type="dxa"/>
            <w:shd w:val="clear" w:color="auto" w:fill="FFFFFF" w:themeFill="background1"/>
          </w:tcPr>
          <w:p w:rsidR="005C7CD9" w:rsidRPr="005C7CD9" w:rsidRDefault="005C7CD9" w:rsidP="00FC79B0">
            <w:pPr>
              <w:rPr>
                <w:rFonts w:ascii="Segoe UI" w:eastAsia="Times New Roman" w:hAnsi="Segoe UI" w:cs="Segoe UI"/>
                <w:bCs/>
              </w:rPr>
            </w:pPr>
            <w:r w:rsidRPr="005C7CD9">
              <w:rPr>
                <w:rFonts w:ascii="Segoe UI" w:eastAsia="Times New Roman" w:hAnsi="Segoe UI" w:cs="Segoe UI"/>
                <w:bCs/>
              </w:rPr>
              <w:t>Did the agency provider verify that the staff person has a high school diploma, GED or a rule waiver from the department?</w:t>
            </w:r>
          </w:p>
          <w:p w:rsidR="005C7CD9" w:rsidRPr="005C7CD9" w:rsidRDefault="005C7CD9" w:rsidP="00FC79B0">
            <w:pPr>
              <w:rPr>
                <w:rFonts w:ascii="Segoe UI" w:eastAsia="Times New Roman" w:hAnsi="Segoe UI" w:cs="Segoe UI"/>
                <w:color w:val="000000"/>
              </w:rPr>
            </w:pPr>
            <w:r w:rsidRPr="005C7CD9">
              <w:rPr>
                <w:rFonts w:ascii="Segoe UI" w:eastAsia="Times New Roman" w:hAnsi="Segoe UI" w:cs="Segoe UI"/>
                <w:bCs/>
              </w:rPr>
              <w:t>5123:</w:t>
            </w:r>
            <w:r w:rsidRPr="005C7CD9">
              <w:rPr>
                <w:rFonts w:ascii="Segoe UI" w:hAnsi="Segoe UI" w:cs="Segoe UI"/>
              </w:rPr>
              <w:t>2-2-01; 5123:2-3-01</w:t>
            </w:r>
          </w:p>
        </w:tc>
        <w:tc>
          <w:tcPr>
            <w:tcW w:w="5130" w:type="dxa"/>
            <w:shd w:val="clear" w:color="auto" w:fill="FFFFFF" w:themeFill="background1"/>
          </w:tcPr>
          <w:p w:rsidR="005C7CD9" w:rsidRPr="005C7CD9" w:rsidRDefault="005C7CD9" w:rsidP="006158EE">
            <w:pPr>
              <w:pStyle w:val="ListParagraph"/>
              <w:numPr>
                <w:ilvl w:val="0"/>
                <w:numId w:val="6"/>
              </w:numPr>
              <w:spacing w:after="0" w:line="240" w:lineRule="auto"/>
              <w:ind w:left="310"/>
              <w:rPr>
                <w:rFonts w:ascii="Segoe UI" w:hAnsi="Segoe UI" w:cs="Segoe UI"/>
                <w:sz w:val="22"/>
                <w:szCs w:val="22"/>
              </w:rPr>
            </w:pPr>
            <w:r w:rsidRPr="005C7CD9">
              <w:rPr>
                <w:rFonts w:ascii="Segoe UI" w:hAnsi="Segoe UI" w:cs="Segoe UI"/>
                <w:sz w:val="22"/>
                <w:szCs w:val="22"/>
              </w:rPr>
              <w:t>Review with provider their system to verify a high school diploma or GED.</w:t>
            </w:r>
          </w:p>
          <w:p w:rsidR="005C7CD9" w:rsidRPr="005C7CD9" w:rsidRDefault="005C7CD9" w:rsidP="006158EE">
            <w:pPr>
              <w:pStyle w:val="ListParagraph"/>
              <w:numPr>
                <w:ilvl w:val="0"/>
                <w:numId w:val="6"/>
              </w:numPr>
              <w:spacing w:after="0" w:line="240" w:lineRule="auto"/>
              <w:ind w:left="310"/>
              <w:rPr>
                <w:rFonts w:ascii="Segoe UI" w:hAnsi="Segoe UI" w:cs="Segoe UI"/>
                <w:sz w:val="22"/>
                <w:szCs w:val="22"/>
              </w:rPr>
            </w:pPr>
            <w:r w:rsidRPr="005C7CD9">
              <w:rPr>
                <w:rFonts w:ascii="Segoe UI" w:hAnsi="Segoe UI" w:cs="Segoe UI"/>
                <w:sz w:val="22"/>
                <w:szCs w:val="22"/>
              </w:rPr>
              <w:t>Staff enrolled in college are considered to meet this requirement.</w:t>
            </w:r>
          </w:p>
        </w:tc>
      </w:tr>
      <w:tr w:rsidR="005C7CD9" w:rsidRPr="005C7CD9" w:rsidTr="005C7CD9">
        <w:trPr>
          <w:jc w:val="center"/>
        </w:trPr>
        <w:tc>
          <w:tcPr>
            <w:tcW w:w="1165"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CORE</w:t>
            </w:r>
          </w:p>
        </w:tc>
        <w:tc>
          <w:tcPr>
            <w:tcW w:w="126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tcPr>
          <w:p w:rsidR="005C7CD9" w:rsidRPr="005C7CD9" w:rsidRDefault="005C7CD9" w:rsidP="00FC79B0">
            <w:pPr>
              <w:jc w:val="center"/>
              <w:rPr>
                <w:rFonts w:ascii="Segoe UI" w:hAnsi="Segoe UI" w:cs="Segoe UI"/>
              </w:rPr>
            </w:pPr>
            <w:r w:rsidRPr="005C7CD9">
              <w:rPr>
                <w:rFonts w:ascii="Segoe UI" w:hAnsi="Segoe UI" w:cs="Segoe UI"/>
              </w:rPr>
              <w:t>7.015</w:t>
            </w:r>
          </w:p>
        </w:tc>
        <w:tc>
          <w:tcPr>
            <w:tcW w:w="5130" w:type="dxa"/>
          </w:tcPr>
          <w:p w:rsidR="005C7CD9" w:rsidRPr="005C7CD9" w:rsidRDefault="005C7CD9" w:rsidP="00FC79B0">
            <w:pPr>
              <w:rPr>
                <w:rFonts w:ascii="Segoe UI" w:eastAsia="Times New Roman" w:hAnsi="Segoe UI" w:cs="Segoe UI"/>
              </w:rPr>
            </w:pPr>
            <w:r w:rsidRPr="005C7CD9">
              <w:rPr>
                <w:rFonts w:ascii="Segoe UI" w:eastAsia="Times New Roman" w:hAnsi="Segoe UI" w:cs="Segoe UI"/>
              </w:rPr>
              <w:t>Does the professional staff have required licenses/certifications?</w:t>
            </w:r>
          </w:p>
          <w:p w:rsidR="005C7CD9" w:rsidRPr="005C7CD9" w:rsidRDefault="005C7CD9" w:rsidP="00FC79B0">
            <w:pPr>
              <w:rPr>
                <w:rFonts w:ascii="Segoe UI" w:eastAsia="Times New Roman" w:hAnsi="Segoe UI" w:cs="Segoe UI"/>
                <w:bCs/>
              </w:rPr>
            </w:pPr>
            <w:r w:rsidRPr="005C7CD9">
              <w:rPr>
                <w:rFonts w:ascii="Segoe UI" w:eastAsia="Times New Roman" w:hAnsi="Segoe UI" w:cs="Segoe UI"/>
              </w:rPr>
              <w:t>5123:</w:t>
            </w:r>
            <w:r w:rsidRPr="005C7CD9">
              <w:rPr>
                <w:rFonts w:ascii="Segoe UI" w:hAnsi="Segoe UI" w:cs="Segoe UI"/>
              </w:rPr>
              <w:t xml:space="preserve">2-6-04; </w:t>
            </w:r>
            <w:r w:rsidRPr="005C7CD9">
              <w:rPr>
                <w:rFonts w:ascii="Segoe UI" w:eastAsia="Times New Roman" w:hAnsi="Segoe UI" w:cs="Segoe UI"/>
              </w:rPr>
              <w:t>5123:</w:t>
            </w:r>
            <w:r w:rsidRPr="005C7CD9">
              <w:rPr>
                <w:rFonts w:ascii="Segoe UI" w:hAnsi="Segoe UI" w:cs="Segoe UI"/>
              </w:rPr>
              <w:t xml:space="preserve">2-6-06; </w:t>
            </w:r>
            <w:r w:rsidRPr="005C7CD9">
              <w:rPr>
                <w:rFonts w:ascii="Segoe UI" w:eastAsia="Times New Roman" w:hAnsi="Segoe UI" w:cs="Segoe UI"/>
              </w:rPr>
              <w:t>5123</w:t>
            </w:r>
            <w:r w:rsidRPr="005C7CD9">
              <w:rPr>
                <w:rFonts w:ascii="Segoe UI" w:hAnsi="Segoe UI" w:cs="Segoe UI"/>
              </w:rPr>
              <w:t xml:space="preserve">-9-25; </w:t>
            </w:r>
            <w:r w:rsidRPr="005C7CD9">
              <w:rPr>
                <w:rFonts w:ascii="Segoe UI" w:eastAsia="Times New Roman" w:hAnsi="Segoe UI" w:cs="Segoe UI"/>
              </w:rPr>
              <w:t>5123:</w:t>
            </w:r>
            <w:r w:rsidRPr="005C7CD9">
              <w:rPr>
                <w:rFonts w:ascii="Segoe UI" w:hAnsi="Segoe UI" w:cs="Segoe UI"/>
              </w:rPr>
              <w:t xml:space="preserve">2-9-28; </w:t>
            </w:r>
            <w:r w:rsidRPr="005C7CD9">
              <w:rPr>
                <w:rFonts w:ascii="Segoe UI" w:eastAsia="Times New Roman" w:hAnsi="Segoe UI" w:cs="Segoe UI"/>
              </w:rPr>
              <w:t>5123</w:t>
            </w:r>
            <w:r w:rsidRPr="005C7CD9">
              <w:rPr>
                <w:rFonts w:ascii="Segoe UI" w:hAnsi="Segoe UI" w:cs="Segoe UI"/>
              </w:rPr>
              <w:t xml:space="preserve">-9-29; </w:t>
            </w:r>
            <w:r w:rsidRPr="005C7CD9">
              <w:rPr>
                <w:rFonts w:ascii="Segoe UI" w:eastAsia="Times New Roman" w:hAnsi="Segoe UI" w:cs="Segoe UI"/>
              </w:rPr>
              <w:t>5123:</w:t>
            </w:r>
            <w:r w:rsidRPr="005C7CD9">
              <w:rPr>
                <w:rFonts w:ascii="Segoe UI" w:hAnsi="Segoe UI" w:cs="Segoe UI"/>
              </w:rPr>
              <w:t xml:space="preserve">2-9-36; </w:t>
            </w:r>
            <w:r w:rsidRPr="005C7CD9">
              <w:rPr>
                <w:rFonts w:ascii="Segoe UI" w:eastAsia="Times New Roman" w:hAnsi="Segoe UI" w:cs="Segoe UI"/>
              </w:rPr>
              <w:t>5123:</w:t>
            </w:r>
            <w:r w:rsidRPr="005C7CD9">
              <w:rPr>
                <w:rFonts w:ascii="Segoe UI" w:hAnsi="Segoe UI" w:cs="Segoe UI"/>
              </w:rPr>
              <w:t xml:space="preserve">2-9-38; </w:t>
            </w:r>
            <w:r w:rsidRPr="005C7CD9">
              <w:rPr>
                <w:rFonts w:ascii="Segoe UI" w:eastAsia="Times New Roman" w:hAnsi="Segoe UI" w:cs="Segoe UI"/>
              </w:rPr>
              <w:t>5123</w:t>
            </w:r>
            <w:r w:rsidRPr="005C7CD9">
              <w:rPr>
                <w:rFonts w:ascii="Segoe UI" w:hAnsi="Segoe UI" w:cs="Segoe UI"/>
              </w:rPr>
              <w:t xml:space="preserve">-9-41; </w:t>
            </w:r>
            <w:r w:rsidRPr="005C7CD9">
              <w:rPr>
                <w:rFonts w:ascii="Segoe UI" w:eastAsia="Times New Roman" w:hAnsi="Segoe UI" w:cs="Segoe UI"/>
              </w:rPr>
              <w:t>5123</w:t>
            </w:r>
            <w:r w:rsidRPr="005C7CD9">
              <w:rPr>
                <w:rFonts w:ascii="Segoe UI" w:hAnsi="Segoe UI" w:cs="Segoe UI"/>
              </w:rPr>
              <w:t xml:space="preserve">-9-43; </w:t>
            </w:r>
            <w:r w:rsidRPr="005C7CD9">
              <w:rPr>
                <w:rFonts w:ascii="Segoe UI" w:eastAsia="Times New Roman" w:hAnsi="Segoe UI" w:cs="Segoe UI"/>
              </w:rPr>
              <w:t>5123</w:t>
            </w:r>
            <w:r w:rsidRPr="005C7CD9">
              <w:rPr>
                <w:rFonts w:ascii="Segoe UI" w:hAnsi="Segoe UI" w:cs="Segoe UI"/>
              </w:rPr>
              <w:t xml:space="preserve">-9-46; </w:t>
            </w:r>
            <w:r w:rsidRPr="005C7CD9">
              <w:rPr>
                <w:rFonts w:ascii="Segoe UI" w:eastAsia="Times New Roman" w:hAnsi="Segoe UI" w:cs="Segoe UI"/>
              </w:rPr>
              <w:t xml:space="preserve">5123:2-9-39; </w:t>
            </w:r>
            <w:r w:rsidRPr="005C7CD9">
              <w:rPr>
                <w:rFonts w:ascii="Segoe UI" w:hAnsi="Segoe UI" w:cs="Segoe UI"/>
              </w:rPr>
              <w:t>5123:2-3-01; 5123-9-13; 5123:2-9-37</w:t>
            </w:r>
            <w:r w:rsidRPr="005C7CD9">
              <w:rPr>
                <w:rFonts w:ascii="Segoe UI" w:eastAsia="Times New Roman" w:hAnsi="Segoe UI" w:cs="Segoe UI"/>
              </w:rPr>
              <w:t>; 5123:2-9-20; 5123:2-9-37; 5123-9-12</w:t>
            </w:r>
          </w:p>
        </w:tc>
        <w:tc>
          <w:tcPr>
            <w:tcW w:w="5130" w:type="dxa"/>
          </w:tcPr>
          <w:p w:rsidR="005C7CD9" w:rsidRPr="005C7CD9" w:rsidRDefault="005C7CD9" w:rsidP="006158EE">
            <w:pPr>
              <w:pStyle w:val="ListParagraph"/>
              <w:numPr>
                <w:ilvl w:val="0"/>
                <w:numId w:val="7"/>
              </w:numPr>
              <w:spacing w:after="0" w:line="240" w:lineRule="auto"/>
              <w:ind w:left="317" w:hanging="317"/>
              <w:rPr>
                <w:rFonts w:ascii="Segoe UI" w:eastAsia="Times New Roman" w:hAnsi="Segoe UI" w:cs="Segoe UI"/>
                <w:color w:val="000000" w:themeColor="text1"/>
                <w:sz w:val="22"/>
                <w:szCs w:val="22"/>
              </w:rPr>
            </w:pPr>
            <w:r w:rsidRPr="005C7CD9">
              <w:rPr>
                <w:rFonts w:ascii="Segoe UI" w:eastAsia="Times New Roman" w:hAnsi="Segoe UI" w:cs="Segoe UI"/>
                <w:sz w:val="22"/>
                <w:szCs w:val="22"/>
              </w:rPr>
              <w:t>Includes nursing licenses, social work licenses, OT/PT licenses, etc.</w:t>
            </w:r>
          </w:p>
          <w:p w:rsidR="005C7CD9" w:rsidRPr="005C7CD9" w:rsidRDefault="005C7CD9" w:rsidP="006158EE">
            <w:pPr>
              <w:pStyle w:val="ListParagraph"/>
              <w:numPr>
                <w:ilvl w:val="1"/>
                <w:numId w:val="7"/>
              </w:numPr>
              <w:spacing w:after="0" w:line="276" w:lineRule="auto"/>
              <w:ind w:right="300"/>
              <w:rPr>
                <w:rFonts w:ascii="Segoe UI" w:eastAsia="Times New Roman" w:hAnsi="Segoe UI" w:cs="Segoe UI"/>
                <w:color w:val="000000" w:themeColor="text1"/>
                <w:sz w:val="22"/>
                <w:szCs w:val="22"/>
              </w:rPr>
            </w:pPr>
            <w:r w:rsidRPr="005C7CD9">
              <w:rPr>
                <w:rFonts w:ascii="Segoe UI" w:eastAsia="Times New Roman" w:hAnsi="Segoe UI" w:cs="Segoe UI"/>
                <w:sz w:val="22"/>
                <w:szCs w:val="22"/>
              </w:rPr>
              <w:t xml:space="preserve">Nursing: an expired nursing license will be an immediate citation; the CB and Nursing Board should be advised.  </w:t>
            </w:r>
          </w:p>
          <w:p w:rsidR="005C7CD9" w:rsidRPr="005C7CD9" w:rsidRDefault="005C7CD9" w:rsidP="006158EE">
            <w:pPr>
              <w:pStyle w:val="ListParagraph"/>
              <w:numPr>
                <w:ilvl w:val="1"/>
                <w:numId w:val="7"/>
              </w:numPr>
              <w:spacing w:after="0" w:line="276" w:lineRule="auto"/>
              <w:ind w:right="300"/>
              <w:rPr>
                <w:rFonts w:ascii="Segoe UI" w:eastAsia="Times New Roman" w:hAnsi="Segoe UI" w:cs="Segoe UI"/>
                <w:color w:val="000000" w:themeColor="text1"/>
                <w:sz w:val="22"/>
                <w:szCs w:val="22"/>
              </w:rPr>
            </w:pPr>
            <w:r w:rsidRPr="005C7CD9">
              <w:rPr>
                <w:rFonts w:ascii="Segoe UI" w:eastAsia="Times New Roman" w:hAnsi="Segoe UI" w:cs="Segoe UI"/>
                <w:sz w:val="22"/>
                <w:szCs w:val="22"/>
              </w:rPr>
              <w:t>Reviewer should contact manager</w:t>
            </w:r>
            <w:r w:rsidRPr="005C7CD9">
              <w:rPr>
                <w:rFonts w:ascii="Segoe UI" w:eastAsia="Times New Roman" w:hAnsi="Segoe UI" w:cs="Segoe UI"/>
                <w:b/>
                <w:bCs/>
                <w:sz w:val="22"/>
                <w:szCs w:val="22"/>
              </w:rPr>
              <w:t xml:space="preserve">  </w:t>
            </w:r>
          </w:p>
          <w:p w:rsidR="005C7CD9" w:rsidRPr="005C7CD9" w:rsidRDefault="005C7CD9" w:rsidP="006158EE">
            <w:pPr>
              <w:pStyle w:val="ListParagraph"/>
              <w:numPr>
                <w:ilvl w:val="0"/>
                <w:numId w:val="7"/>
              </w:numPr>
              <w:spacing w:after="0" w:line="240" w:lineRule="auto"/>
              <w:rPr>
                <w:rFonts w:ascii="Segoe UI" w:eastAsia="Times New Roman" w:hAnsi="Segoe UI" w:cs="Segoe UI"/>
                <w:b/>
                <w:bCs/>
                <w:color w:val="000000" w:themeColor="text1"/>
                <w:sz w:val="22"/>
                <w:szCs w:val="22"/>
              </w:rPr>
            </w:pPr>
            <w:r w:rsidRPr="005C7CD9">
              <w:rPr>
                <w:rFonts w:ascii="Segoe UI" w:eastAsia="Times New Roman" w:hAnsi="Segoe UI" w:cs="Segoe UI"/>
                <w:sz w:val="22"/>
                <w:szCs w:val="22"/>
              </w:rPr>
              <w:t>Career Planning</w:t>
            </w:r>
          </w:p>
          <w:p w:rsidR="005C7CD9" w:rsidRPr="005C7CD9" w:rsidRDefault="005C7CD9" w:rsidP="006158EE">
            <w:pPr>
              <w:pStyle w:val="ListParagraph"/>
              <w:numPr>
                <w:ilvl w:val="0"/>
                <w:numId w:val="7"/>
              </w:numPr>
              <w:spacing w:after="0" w:line="240" w:lineRule="auto"/>
              <w:rPr>
                <w:rFonts w:ascii="Segoe UI" w:hAnsi="Segoe UI" w:cs="Segoe UI"/>
                <w:b/>
                <w:bCs/>
                <w:color w:val="000000" w:themeColor="text1"/>
                <w:sz w:val="22"/>
                <w:szCs w:val="22"/>
              </w:rPr>
            </w:pPr>
            <w:r w:rsidRPr="005C7CD9">
              <w:rPr>
                <w:rFonts w:ascii="Segoe UI" w:eastAsia="Times New Roman" w:hAnsi="Segoe UI" w:cs="Segoe UI"/>
                <w:sz w:val="22"/>
                <w:szCs w:val="22"/>
              </w:rPr>
              <w:t xml:space="preserve">Assistive Technology   </w:t>
            </w:r>
          </w:p>
          <w:p w:rsidR="005C7CD9" w:rsidRPr="005C7CD9" w:rsidRDefault="005C7CD9" w:rsidP="006158EE">
            <w:pPr>
              <w:pStyle w:val="ListParagraph"/>
              <w:numPr>
                <w:ilvl w:val="0"/>
                <w:numId w:val="6"/>
              </w:numPr>
              <w:spacing w:after="0" w:line="240" w:lineRule="auto"/>
              <w:ind w:left="310"/>
              <w:rPr>
                <w:rFonts w:ascii="Segoe UI" w:hAnsi="Segoe UI" w:cs="Segoe UI"/>
                <w:sz w:val="22"/>
                <w:szCs w:val="22"/>
              </w:rPr>
            </w:pPr>
            <w:r w:rsidRPr="005C7CD9">
              <w:rPr>
                <w:rFonts w:ascii="Segoe UI" w:eastAsia="Times New Roman" w:hAnsi="Segoe UI" w:cs="Segoe UI"/>
                <w:bCs/>
                <w:sz w:val="22"/>
                <w:szCs w:val="22"/>
              </w:rPr>
              <w:t>See service rules for specifics</w:t>
            </w:r>
          </w:p>
        </w:tc>
      </w:tr>
      <w:tr w:rsidR="005C7CD9" w:rsidRPr="005C7CD9" w:rsidTr="005C7CD9">
        <w:trPr>
          <w:jc w:val="center"/>
        </w:trPr>
        <w:tc>
          <w:tcPr>
            <w:tcW w:w="1165"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CORE</w:t>
            </w:r>
          </w:p>
        </w:tc>
        <w:tc>
          <w:tcPr>
            <w:tcW w:w="126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tcPr>
          <w:p w:rsidR="005C7CD9" w:rsidRPr="005C7CD9" w:rsidRDefault="005C7CD9" w:rsidP="00FC79B0">
            <w:pPr>
              <w:jc w:val="center"/>
              <w:rPr>
                <w:rFonts w:ascii="Segoe UI" w:hAnsi="Segoe UI" w:cs="Segoe UI"/>
              </w:rPr>
            </w:pPr>
            <w:r w:rsidRPr="005C7CD9">
              <w:rPr>
                <w:rFonts w:ascii="Segoe UI" w:hAnsi="Segoe UI" w:cs="Segoe UI"/>
              </w:rPr>
              <w:t>7.016</w:t>
            </w:r>
          </w:p>
        </w:tc>
        <w:tc>
          <w:tcPr>
            <w:tcW w:w="5130" w:type="dxa"/>
          </w:tcPr>
          <w:p w:rsidR="005C7CD9" w:rsidRPr="005C7CD9" w:rsidRDefault="005C7CD9" w:rsidP="00FC79B0">
            <w:pPr>
              <w:rPr>
                <w:rFonts w:ascii="Segoe UI" w:eastAsia="Times New Roman" w:hAnsi="Segoe UI" w:cs="Segoe UI"/>
              </w:rPr>
            </w:pPr>
            <w:r w:rsidRPr="005C7CD9">
              <w:rPr>
                <w:rFonts w:ascii="Segoe UI" w:eastAsia="Times New Roman" w:hAnsi="Segoe UI" w:cs="Segoe UI"/>
              </w:rPr>
              <w:t xml:space="preserve">Does provider staff have: </w:t>
            </w:r>
          </w:p>
          <w:p w:rsidR="005C7CD9" w:rsidRPr="005C7CD9" w:rsidRDefault="005C7CD9" w:rsidP="006158EE">
            <w:pPr>
              <w:pStyle w:val="ListParagraph"/>
              <w:numPr>
                <w:ilvl w:val="0"/>
                <w:numId w:val="6"/>
              </w:numPr>
              <w:spacing w:after="0" w:line="240" w:lineRule="auto"/>
              <w:rPr>
                <w:rFonts w:ascii="Segoe UI" w:eastAsia="Times New Roman" w:hAnsi="Segoe UI" w:cs="Segoe UI"/>
                <w:sz w:val="22"/>
                <w:szCs w:val="22"/>
              </w:rPr>
            </w:pPr>
            <w:r w:rsidRPr="005C7CD9">
              <w:rPr>
                <w:rFonts w:ascii="Segoe UI" w:eastAsia="Times New Roman" w:hAnsi="Segoe UI" w:cs="Segoe UI"/>
                <w:sz w:val="22"/>
                <w:szCs w:val="22"/>
              </w:rPr>
              <w:t xml:space="preserve">Current CPR certification and </w:t>
            </w:r>
          </w:p>
          <w:p w:rsidR="005C7CD9" w:rsidRPr="005C7CD9" w:rsidRDefault="005C7CD9" w:rsidP="006158EE">
            <w:pPr>
              <w:pStyle w:val="ListParagraph"/>
              <w:numPr>
                <w:ilvl w:val="0"/>
                <w:numId w:val="6"/>
              </w:numPr>
              <w:spacing w:after="0" w:line="240" w:lineRule="auto"/>
              <w:rPr>
                <w:rFonts w:ascii="Segoe UI" w:eastAsia="Times New Roman" w:hAnsi="Segoe UI" w:cs="Segoe UI"/>
                <w:sz w:val="22"/>
                <w:szCs w:val="22"/>
              </w:rPr>
            </w:pPr>
            <w:r w:rsidRPr="005C7CD9">
              <w:rPr>
                <w:rFonts w:ascii="Segoe UI" w:eastAsia="Times New Roman" w:hAnsi="Segoe UI" w:cs="Segoe UI"/>
                <w:sz w:val="22"/>
                <w:szCs w:val="22"/>
              </w:rPr>
              <w:t>Current first aid certification?</w:t>
            </w:r>
          </w:p>
          <w:p w:rsidR="005C7CD9" w:rsidRPr="005C7CD9" w:rsidRDefault="005C7CD9" w:rsidP="00FC79B0">
            <w:pPr>
              <w:rPr>
                <w:rFonts w:ascii="Segoe UI" w:eastAsia="Times New Roman" w:hAnsi="Segoe UI" w:cs="Segoe UI"/>
              </w:rPr>
            </w:pPr>
            <w:r w:rsidRPr="005C7CD9">
              <w:rPr>
                <w:rFonts w:ascii="Segoe UI" w:eastAsia="Times New Roman" w:hAnsi="Segoe UI" w:cs="Segoe UI"/>
              </w:rPr>
              <w:t>5123:</w:t>
            </w:r>
            <w:r w:rsidRPr="005C7CD9">
              <w:rPr>
                <w:rFonts w:ascii="Segoe UI" w:hAnsi="Segoe UI" w:cs="Segoe UI"/>
              </w:rPr>
              <w:t xml:space="preserve">2-2-01; </w:t>
            </w:r>
            <w:r w:rsidRPr="005C7CD9">
              <w:rPr>
                <w:rFonts w:ascii="Segoe UI" w:eastAsia="Times New Roman" w:hAnsi="Segoe UI" w:cs="Segoe UI"/>
              </w:rPr>
              <w:t>5123:2-3-01</w:t>
            </w:r>
          </w:p>
          <w:p w:rsidR="005C7CD9" w:rsidRPr="005C7CD9" w:rsidRDefault="005C7CD9" w:rsidP="00FC79B0">
            <w:pPr>
              <w:rPr>
                <w:rFonts w:ascii="Segoe UI" w:eastAsia="Times New Roman" w:hAnsi="Segoe UI" w:cs="Segoe UI"/>
              </w:rPr>
            </w:pPr>
          </w:p>
        </w:tc>
        <w:tc>
          <w:tcPr>
            <w:tcW w:w="5130" w:type="dxa"/>
          </w:tcPr>
          <w:p w:rsidR="005C7CD9" w:rsidRPr="005C7CD9" w:rsidRDefault="005C7CD9" w:rsidP="006158EE">
            <w:pPr>
              <w:pStyle w:val="ListParagraph"/>
              <w:numPr>
                <w:ilvl w:val="0"/>
                <w:numId w:val="7"/>
              </w:numPr>
              <w:spacing w:after="0" w:line="240" w:lineRule="auto"/>
              <w:ind w:left="365" w:hanging="365"/>
              <w:rPr>
                <w:rFonts w:ascii="Segoe UI" w:eastAsia="Times New Roman" w:hAnsi="Segoe UI" w:cs="Segoe UI"/>
                <w:color w:val="000000" w:themeColor="text1"/>
                <w:sz w:val="22"/>
                <w:szCs w:val="22"/>
              </w:rPr>
            </w:pPr>
            <w:r w:rsidRPr="005C7CD9">
              <w:rPr>
                <w:rFonts w:ascii="Segoe UI" w:eastAsia="Times New Roman" w:hAnsi="Segoe UI" w:cs="Segoe UI"/>
                <w:sz w:val="22"/>
                <w:szCs w:val="22"/>
              </w:rPr>
              <w:t>Certification requires in-person skills assessment (online training must be supplemented with skills assessment).</w:t>
            </w:r>
          </w:p>
          <w:p w:rsidR="005C7CD9" w:rsidRPr="005C7CD9" w:rsidRDefault="005C7CD9" w:rsidP="006158EE">
            <w:pPr>
              <w:pStyle w:val="ListParagraph"/>
              <w:numPr>
                <w:ilvl w:val="0"/>
                <w:numId w:val="7"/>
              </w:numPr>
              <w:spacing w:after="0" w:line="240" w:lineRule="auto"/>
              <w:ind w:left="365" w:hanging="365"/>
              <w:rPr>
                <w:rFonts w:ascii="Segoe UI" w:eastAsia="Times New Roman" w:hAnsi="Segoe UI" w:cs="Segoe UI"/>
                <w:color w:val="000000" w:themeColor="text1"/>
                <w:sz w:val="22"/>
                <w:szCs w:val="22"/>
              </w:rPr>
            </w:pPr>
            <w:r w:rsidRPr="005C7CD9">
              <w:rPr>
                <w:rFonts w:ascii="Segoe UI" w:eastAsia="Times New Roman" w:hAnsi="Segoe UI" w:cs="Segoe UI"/>
                <w:b/>
                <w:bCs/>
                <w:sz w:val="22"/>
                <w:szCs w:val="22"/>
              </w:rPr>
              <w:t>Non-licensed waiver staff-</w:t>
            </w:r>
            <w:r w:rsidRPr="005C7CD9">
              <w:rPr>
                <w:rFonts w:ascii="Segoe UI" w:eastAsia="Times New Roman" w:hAnsi="Segoe UI" w:cs="Segoe UI"/>
                <w:sz w:val="22"/>
                <w:szCs w:val="22"/>
              </w:rPr>
              <w:t xml:space="preserve"> required prior to working with individuals</w:t>
            </w:r>
          </w:p>
          <w:p w:rsidR="005C7CD9" w:rsidRPr="005C7CD9" w:rsidRDefault="005C7CD9" w:rsidP="006158EE">
            <w:pPr>
              <w:pStyle w:val="ListParagraph"/>
              <w:numPr>
                <w:ilvl w:val="0"/>
                <w:numId w:val="7"/>
              </w:numPr>
              <w:spacing w:after="0" w:line="240" w:lineRule="auto"/>
              <w:ind w:left="365" w:hanging="365"/>
              <w:rPr>
                <w:rFonts w:ascii="Segoe UI" w:eastAsia="Times New Roman" w:hAnsi="Segoe UI" w:cs="Segoe UI"/>
                <w:color w:val="000000" w:themeColor="text1"/>
                <w:sz w:val="22"/>
                <w:szCs w:val="22"/>
              </w:rPr>
            </w:pPr>
            <w:r w:rsidRPr="005C7CD9">
              <w:rPr>
                <w:rFonts w:ascii="Segoe UI" w:eastAsia="Times New Roman" w:hAnsi="Segoe UI" w:cs="Segoe UI"/>
                <w:b/>
                <w:bCs/>
                <w:sz w:val="22"/>
                <w:szCs w:val="22"/>
              </w:rPr>
              <w:t xml:space="preserve">For licensed facilities- </w:t>
            </w:r>
            <w:r w:rsidRPr="005C7CD9">
              <w:rPr>
                <w:rFonts w:ascii="Segoe UI" w:eastAsia="Times New Roman" w:hAnsi="Segoe UI" w:cs="Segoe UI"/>
                <w:bCs/>
                <w:sz w:val="22"/>
                <w:szCs w:val="22"/>
              </w:rPr>
              <w:t>required within</w:t>
            </w:r>
            <w:r w:rsidRPr="005C7CD9">
              <w:rPr>
                <w:rFonts w:ascii="Segoe UI" w:eastAsia="Times New Roman" w:hAnsi="Segoe UI" w:cs="Segoe UI"/>
                <w:sz w:val="22"/>
                <w:szCs w:val="22"/>
              </w:rPr>
              <w:t xml:space="preserve"> 60 days of hire; staff without certification cannot work alone.</w:t>
            </w:r>
          </w:p>
          <w:p w:rsidR="005C7CD9" w:rsidRPr="005C7CD9" w:rsidRDefault="005C7CD9" w:rsidP="006158EE">
            <w:pPr>
              <w:pStyle w:val="ListParagraph"/>
              <w:numPr>
                <w:ilvl w:val="0"/>
                <w:numId w:val="7"/>
              </w:numPr>
              <w:spacing w:after="0" w:line="240" w:lineRule="auto"/>
              <w:ind w:left="365" w:hanging="365"/>
              <w:rPr>
                <w:rFonts w:ascii="Segoe UI" w:eastAsia="Times New Roman" w:hAnsi="Segoe UI" w:cs="Segoe UI"/>
                <w:color w:val="000000" w:themeColor="text1"/>
                <w:sz w:val="22"/>
                <w:szCs w:val="22"/>
              </w:rPr>
            </w:pPr>
            <w:r w:rsidRPr="005C7CD9">
              <w:rPr>
                <w:rFonts w:ascii="Segoe UI" w:eastAsia="Times New Roman" w:hAnsi="Segoe UI" w:cs="Segoe UI"/>
                <w:sz w:val="22"/>
                <w:szCs w:val="22"/>
              </w:rPr>
              <w:t>N/A for money management provider</w:t>
            </w:r>
          </w:p>
          <w:p w:rsidR="005C7CD9" w:rsidRPr="005C7CD9" w:rsidRDefault="005C7CD9" w:rsidP="006158EE">
            <w:pPr>
              <w:pStyle w:val="ListParagraph"/>
              <w:numPr>
                <w:ilvl w:val="0"/>
                <w:numId w:val="7"/>
              </w:numPr>
              <w:spacing w:after="0" w:line="240" w:lineRule="auto"/>
              <w:ind w:left="365" w:hanging="365"/>
              <w:rPr>
                <w:rFonts w:ascii="Segoe UI" w:eastAsia="Times New Roman" w:hAnsi="Segoe UI" w:cs="Segoe UI"/>
                <w:color w:val="000000" w:themeColor="text1"/>
                <w:sz w:val="22"/>
                <w:szCs w:val="22"/>
              </w:rPr>
            </w:pPr>
            <w:r w:rsidRPr="005C7CD9">
              <w:rPr>
                <w:rFonts w:ascii="Segoe UI" w:eastAsia="Times New Roman" w:hAnsi="Segoe UI" w:cs="Segoe UI"/>
                <w:sz w:val="22"/>
                <w:szCs w:val="22"/>
              </w:rPr>
              <w:t xml:space="preserve">N/A SELF Support Brokers </w:t>
            </w:r>
          </w:p>
          <w:p w:rsidR="005C7CD9" w:rsidRPr="005C7CD9" w:rsidRDefault="005C7CD9" w:rsidP="006158EE">
            <w:pPr>
              <w:pStyle w:val="ListParagraph"/>
              <w:numPr>
                <w:ilvl w:val="0"/>
                <w:numId w:val="7"/>
              </w:numPr>
              <w:spacing w:after="0" w:line="240" w:lineRule="auto"/>
              <w:ind w:left="365" w:hanging="365"/>
              <w:rPr>
                <w:rFonts w:ascii="Segoe UI" w:hAnsi="Segoe UI" w:cs="Segoe UI"/>
                <w:color w:val="000000" w:themeColor="text1"/>
                <w:sz w:val="22"/>
                <w:szCs w:val="22"/>
              </w:rPr>
            </w:pPr>
            <w:r w:rsidRPr="005C7CD9">
              <w:rPr>
                <w:rFonts w:ascii="Segoe UI" w:eastAsia="Times New Roman" w:hAnsi="Segoe UI" w:cs="Segoe UI"/>
                <w:sz w:val="22"/>
                <w:szCs w:val="22"/>
              </w:rPr>
              <w:t>N/A Remote Monitoring who don’t provide direct support backup</w:t>
            </w:r>
          </w:p>
          <w:p w:rsidR="005C7CD9" w:rsidRPr="005C7CD9" w:rsidRDefault="005C7CD9" w:rsidP="006158EE">
            <w:pPr>
              <w:pStyle w:val="ListParagraph"/>
              <w:numPr>
                <w:ilvl w:val="0"/>
                <w:numId w:val="7"/>
              </w:numPr>
              <w:spacing w:after="0" w:line="240" w:lineRule="auto"/>
              <w:ind w:left="365" w:hanging="365"/>
              <w:rPr>
                <w:rFonts w:ascii="Segoe UI" w:hAnsi="Segoe UI" w:cs="Segoe UI"/>
                <w:color w:val="000000" w:themeColor="text1"/>
                <w:sz w:val="22"/>
                <w:szCs w:val="22"/>
              </w:rPr>
            </w:pPr>
            <w:r w:rsidRPr="005C7CD9">
              <w:rPr>
                <w:rFonts w:ascii="Segoe UI" w:eastAsia="Times New Roman" w:hAnsi="Segoe UI" w:cs="Segoe UI"/>
                <w:sz w:val="22"/>
                <w:szCs w:val="22"/>
              </w:rPr>
              <w:t>Check service rules for participant directed services</w:t>
            </w:r>
          </w:p>
          <w:p w:rsidR="005C7CD9" w:rsidRPr="005C7CD9" w:rsidRDefault="005C7CD9" w:rsidP="006158EE">
            <w:pPr>
              <w:pStyle w:val="ListParagraph"/>
              <w:numPr>
                <w:ilvl w:val="0"/>
                <w:numId w:val="7"/>
              </w:numPr>
              <w:spacing w:after="0" w:line="240" w:lineRule="auto"/>
              <w:ind w:left="365" w:hanging="365"/>
              <w:rPr>
                <w:rFonts w:ascii="Segoe UI" w:hAnsi="Segoe UI" w:cs="Segoe UI"/>
                <w:color w:val="000000" w:themeColor="text1"/>
                <w:sz w:val="22"/>
                <w:szCs w:val="22"/>
              </w:rPr>
            </w:pPr>
            <w:r w:rsidRPr="005C7CD9">
              <w:rPr>
                <w:rFonts w:ascii="Segoe UI" w:eastAsia="Times New Roman" w:hAnsi="Segoe UI" w:cs="Segoe UI"/>
                <w:sz w:val="22"/>
                <w:szCs w:val="22"/>
              </w:rPr>
              <w:t>Current nursing license is acceptable to meet the First Aid requirement (not CPR)</w:t>
            </w:r>
          </w:p>
          <w:p w:rsidR="005C7CD9" w:rsidRPr="005C7CD9" w:rsidRDefault="005C7CD9" w:rsidP="006158EE">
            <w:pPr>
              <w:pStyle w:val="ListParagraph"/>
              <w:numPr>
                <w:ilvl w:val="0"/>
                <w:numId w:val="7"/>
              </w:numPr>
              <w:spacing w:after="0" w:line="240" w:lineRule="auto"/>
              <w:ind w:left="365" w:hanging="365"/>
              <w:rPr>
                <w:rFonts w:ascii="Segoe UI" w:hAnsi="Segoe UI" w:cs="Segoe UI"/>
                <w:color w:val="000000" w:themeColor="text1"/>
                <w:sz w:val="22"/>
                <w:szCs w:val="22"/>
              </w:rPr>
            </w:pPr>
            <w:r w:rsidRPr="005C7CD9">
              <w:rPr>
                <w:rFonts w:ascii="Segoe UI" w:eastAsia="Times New Roman" w:hAnsi="Segoe UI" w:cs="Segoe UI"/>
                <w:sz w:val="22"/>
                <w:szCs w:val="22"/>
              </w:rPr>
              <w:t>Current EMT certification acceptable for First Aid and CPR</w:t>
            </w:r>
          </w:p>
        </w:tc>
      </w:tr>
      <w:tr w:rsidR="005C7CD9" w:rsidRPr="005C7CD9" w:rsidTr="005C7CD9">
        <w:trPr>
          <w:jc w:val="center"/>
        </w:trPr>
        <w:tc>
          <w:tcPr>
            <w:tcW w:w="1165" w:type="dxa"/>
          </w:tcPr>
          <w:p w:rsidR="005C7CD9" w:rsidRPr="005C7CD9" w:rsidRDefault="005C7CD9" w:rsidP="00FC79B0">
            <w:pPr>
              <w:jc w:val="center"/>
              <w:rPr>
                <w:rFonts w:ascii="Segoe UI" w:hAnsi="Segoe UI" w:cs="Segoe UI"/>
              </w:rPr>
            </w:pPr>
            <w:r w:rsidRPr="005C7CD9">
              <w:rPr>
                <w:rFonts w:ascii="Segoe UI" w:hAnsi="Segoe UI" w:cs="Segoe UI"/>
              </w:rPr>
              <w:t>CORE</w:t>
            </w:r>
          </w:p>
        </w:tc>
        <w:tc>
          <w:tcPr>
            <w:tcW w:w="1260" w:type="dxa"/>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tcPr>
          <w:p w:rsidR="005C7CD9" w:rsidRPr="005C7CD9" w:rsidRDefault="005C7CD9" w:rsidP="00FC79B0">
            <w:pPr>
              <w:jc w:val="center"/>
              <w:rPr>
                <w:rFonts w:ascii="Segoe UI" w:hAnsi="Segoe UI" w:cs="Segoe UI"/>
              </w:rPr>
            </w:pPr>
            <w:bookmarkStart w:id="3" w:name="_Hlk531273169"/>
            <w:r w:rsidRPr="005C7CD9">
              <w:rPr>
                <w:rFonts w:ascii="Segoe UI" w:hAnsi="Segoe UI" w:cs="Segoe UI"/>
              </w:rPr>
              <w:t>7.017*</w:t>
            </w:r>
          </w:p>
          <w:p w:rsidR="005C7CD9" w:rsidRPr="005C7CD9" w:rsidRDefault="005C7CD9" w:rsidP="00FC79B0">
            <w:pPr>
              <w:jc w:val="center"/>
              <w:rPr>
                <w:rFonts w:ascii="Segoe UI" w:hAnsi="Segoe UI" w:cs="Segoe UI"/>
                <w:color w:val="FF0000"/>
              </w:rPr>
            </w:pPr>
          </w:p>
        </w:tc>
        <w:tc>
          <w:tcPr>
            <w:tcW w:w="5130" w:type="dxa"/>
          </w:tcPr>
          <w:p w:rsidR="005C7CD9" w:rsidRPr="005C7CD9" w:rsidRDefault="005C7CD9" w:rsidP="00FC79B0">
            <w:pPr>
              <w:rPr>
                <w:rFonts w:ascii="Segoe UI" w:eastAsia="Times New Roman" w:hAnsi="Segoe UI" w:cs="Segoe UI"/>
              </w:rPr>
            </w:pPr>
            <w:r w:rsidRPr="005C7CD9">
              <w:rPr>
                <w:rFonts w:ascii="Segoe UI" w:eastAsia="Times New Roman" w:hAnsi="Segoe UI" w:cs="Segoe UI"/>
              </w:rPr>
              <w:t>If the provider/staff person is responsible for the following, do they have the appropriate certification for:</w:t>
            </w:r>
          </w:p>
          <w:p w:rsidR="005C7CD9" w:rsidRPr="005C7CD9" w:rsidRDefault="005C7CD9" w:rsidP="006158EE">
            <w:pPr>
              <w:pStyle w:val="ListParagraph"/>
              <w:numPr>
                <w:ilvl w:val="0"/>
                <w:numId w:val="12"/>
              </w:numPr>
              <w:spacing w:after="0" w:line="240" w:lineRule="auto"/>
              <w:ind w:left="288" w:hanging="288"/>
              <w:rPr>
                <w:rFonts w:ascii="Segoe UI" w:eastAsia="Times New Roman" w:hAnsi="Segoe UI" w:cs="Segoe UI"/>
                <w:sz w:val="22"/>
                <w:szCs w:val="22"/>
              </w:rPr>
            </w:pPr>
            <w:r w:rsidRPr="005C7CD9">
              <w:rPr>
                <w:rFonts w:ascii="Segoe UI" w:eastAsia="Times New Roman" w:hAnsi="Segoe UI" w:cs="Segoe UI"/>
                <w:sz w:val="22"/>
                <w:szCs w:val="22"/>
              </w:rPr>
              <w:t>Oral or topical medications (Category 1)</w:t>
            </w:r>
          </w:p>
          <w:p w:rsidR="005C7CD9" w:rsidRPr="005C7CD9" w:rsidRDefault="005C7CD9" w:rsidP="006158EE">
            <w:pPr>
              <w:pStyle w:val="ListParagraph"/>
              <w:numPr>
                <w:ilvl w:val="0"/>
                <w:numId w:val="12"/>
              </w:numPr>
              <w:spacing w:after="0" w:line="240" w:lineRule="auto"/>
              <w:ind w:left="288" w:hanging="288"/>
              <w:rPr>
                <w:rFonts w:ascii="Segoe UI" w:eastAsia="Times New Roman" w:hAnsi="Segoe UI" w:cs="Segoe UI"/>
                <w:sz w:val="22"/>
                <w:szCs w:val="22"/>
              </w:rPr>
            </w:pPr>
            <w:r w:rsidRPr="005C7CD9">
              <w:rPr>
                <w:rFonts w:ascii="Segoe UI" w:eastAsia="Times New Roman" w:hAnsi="Segoe UI" w:cs="Segoe UI"/>
                <w:sz w:val="22"/>
                <w:szCs w:val="22"/>
              </w:rPr>
              <w:t>Health related activities (Category 1)</w:t>
            </w:r>
          </w:p>
          <w:p w:rsidR="005C7CD9" w:rsidRPr="005C7CD9" w:rsidRDefault="005C7CD9" w:rsidP="006158EE">
            <w:pPr>
              <w:pStyle w:val="ListParagraph"/>
              <w:numPr>
                <w:ilvl w:val="0"/>
                <w:numId w:val="12"/>
              </w:numPr>
              <w:spacing w:after="0" w:line="240" w:lineRule="auto"/>
              <w:ind w:left="288" w:hanging="288"/>
              <w:rPr>
                <w:rFonts w:ascii="Segoe UI" w:eastAsia="Times New Roman" w:hAnsi="Segoe UI" w:cs="Segoe UI"/>
                <w:sz w:val="22"/>
                <w:szCs w:val="22"/>
              </w:rPr>
            </w:pPr>
            <w:r w:rsidRPr="005C7CD9">
              <w:rPr>
                <w:rFonts w:ascii="Segoe UI" w:eastAsia="Times New Roman" w:hAnsi="Segoe UI" w:cs="Segoe UI"/>
                <w:sz w:val="22"/>
                <w:szCs w:val="22"/>
              </w:rPr>
              <w:t>G-tube/J-tube (Category 2)</w:t>
            </w:r>
          </w:p>
          <w:p w:rsidR="005C7CD9" w:rsidRPr="005C7CD9" w:rsidRDefault="005C7CD9" w:rsidP="006158EE">
            <w:pPr>
              <w:pStyle w:val="ListParagraph"/>
              <w:numPr>
                <w:ilvl w:val="0"/>
                <w:numId w:val="12"/>
              </w:numPr>
              <w:spacing w:after="0" w:line="240" w:lineRule="auto"/>
              <w:ind w:left="288" w:hanging="288"/>
              <w:rPr>
                <w:rFonts w:ascii="Segoe UI" w:eastAsia="Times New Roman" w:hAnsi="Segoe UI" w:cs="Segoe UI"/>
                <w:sz w:val="22"/>
                <w:szCs w:val="22"/>
              </w:rPr>
            </w:pPr>
            <w:r w:rsidRPr="005C7CD9">
              <w:rPr>
                <w:rFonts w:ascii="Segoe UI" w:eastAsia="Times New Roman" w:hAnsi="Segoe UI" w:cs="Segoe UI"/>
                <w:sz w:val="22"/>
                <w:szCs w:val="22"/>
              </w:rPr>
              <w:t>Insulin injections (Category 3)</w:t>
            </w:r>
            <w:r w:rsidRPr="005C7CD9">
              <w:rPr>
                <w:rFonts w:ascii="Segoe UI" w:eastAsia="Times New Roman" w:hAnsi="Segoe UI" w:cs="Segoe UI"/>
                <w:vanish/>
                <w:sz w:val="22"/>
                <w:szCs w:val="22"/>
              </w:rPr>
              <w:t xml:space="preserve">Family delegation is not permitted for agency providers. </w:t>
            </w:r>
          </w:p>
          <w:p w:rsidR="005C7CD9" w:rsidRPr="005C7CD9" w:rsidRDefault="005C7CD9" w:rsidP="00FC79B0">
            <w:pPr>
              <w:rPr>
                <w:rFonts w:ascii="Segoe UI" w:hAnsi="Segoe UI" w:cs="Segoe UI"/>
              </w:rPr>
            </w:pPr>
          </w:p>
          <w:p w:rsidR="005C7CD9" w:rsidRPr="005C7CD9" w:rsidRDefault="005C7CD9" w:rsidP="00FC79B0">
            <w:pPr>
              <w:rPr>
                <w:rFonts w:ascii="Segoe UI" w:hAnsi="Segoe UI" w:cs="Segoe UI"/>
              </w:rPr>
            </w:pPr>
            <w:r w:rsidRPr="005C7CD9">
              <w:rPr>
                <w:rFonts w:ascii="Segoe UI" w:eastAsia="Times New Roman" w:hAnsi="Segoe UI" w:cs="Segoe UI"/>
              </w:rPr>
              <w:t>5123:</w:t>
            </w:r>
            <w:r w:rsidRPr="005C7CD9">
              <w:rPr>
                <w:rFonts w:ascii="Segoe UI" w:hAnsi="Segoe UI" w:cs="Segoe UI"/>
              </w:rPr>
              <w:t>2-6-03; 5123:2-3-01</w:t>
            </w:r>
          </w:p>
        </w:tc>
        <w:tc>
          <w:tcPr>
            <w:tcW w:w="5130" w:type="dxa"/>
          </w:tcPr>
          <w:p w:rsidR="005C7CD9" w:rsidRPr="005C7CD9" w:rsidRDefault="005C7CD9" w:rsidP="006158EE">
            <w:pPr>
              <w:pStyle w:val="ListParagraph"/>
              <w:numPr>
                <w:ilvl w:val="0"/>
                <w:numId w:val="20"/>
              </w:numPr>
              <w:spacing w:after="0" w:line="240" w:lineRule="auto"/>
              <w:ind w:left="317" w:hanging="317"/>
              <w:rPr>
                <w:rFonts w:ascii="Segoe UI" w:hAnsi="Segoe UI" w:cs="Segoe UI"/>
                <w:b/>
                <w:bCs/>
                <w:color w:val="000000" w:themeColor="text1"/>
                <w:sz w:val="22"/>
                <w:szCs w:val="22"/>
              </w:rPr>
            </w:pPr>
            <w:r w:rsidRPr="005C7CD9">
              <w:rPr>
                <w:rFonts w:ascii="Segoe UI" w:hAnsi="Segoe UI" w:cs="Segoe UI"/>
                <w:b/>
                <w:bCs/>
                <w:sz w:val="22"/>
                <w:szCs w:val="22"/>
              </w:rPr>
              <w:t>Certification must be verified using MAIS.</w:t>
            </w:r>
          </w:p>
          <w:p w:rsidR="005C7CD9" w:rsidRPr="005C7CD9" w:rsidRDefault="005C7CD9" w:rsidP="006158EE">
            <w:pPr>
              <w:pStyle w:val="ListParagraph"/>
              <w:numPr>
                <w:ilvl w:val="0"/>
                <w:numId w:val="20"/>
              </w:numPr>
              <w:spacing w:after="0"/>
              <w:ind w:left="317" w:hanging="317"/>
              <w:rPr>
                <w:rFonts w:ascii="Segoe UI" w:hAnsi="Segoe UI" w:cs="Segoe UI"/>
                <w:color w:val="000000" w:themeColor="text1"/>
                <w:sz w:val="22"/>
                <w:szCs w:val="22"/>
              </w:rPr>
            </w:pPr>
            <w:r w:rsidRPr="005C7CD9">
              <w:rPr>
                <w:rFonts w:ascii="Segoe UI" w:hAnsi="Segoe UI" w:cs="Segoe UI"/>
                <w:sz w:val="22"/>
                <w:szCs w:val="22"/>
              </w:rPr>
              <w:t>Medication administration certification is not required when Family Delegation is identified in the ISP</w:t>
            </w:r>
          </w:p>
          <w:p w:rsidR="005C7CD9" w:rsidRPr="005C7CD9" w:rsidRDefault="005C7CD9" w:rsidP="006158EE">
            <w:pPr>
              <w:pStyle w:val="ListParagraph"/>
              <w:numPr>
                <w:ilvl w:val="0"/>
                <w:numId w:val="20"/>
              </w:numPr>
              <w:spacing w:after="0"/>
              <w:ind w:left="317" w:hanging="317"/>
              <w:rPr>
                <w:rFonts w:ascii="Segoe UI" w:hAnsi="Segoe UI" w:cs="Segoe UI"/>
                <w:sz w:val="22"/>
                <w:szCs w:val="22"/>
              </w:rPr>
            </w:pPr>
            <w:r w:rsidRPr="005C7CD9">
              <w:rPr>
                <w:rFonts w:ascii="Segoe UI" w:hAnsi="Segoe UI" w:cs="Segoe UI"/>
                <w:sz w:val="22"/>
                <w:szCs w:val="22"/>
              </w:rPr>
              <w:t>Family Delegation cannot be used with agency staff except when the agency employee is a family member and lives with the individual</w:t>
            </w:r>
          </w:p>
        </w:tc>
      </w:tr>
      <w:bookmarkEnd w:id="3"/>
      <w:tr w:rsidR="005C7CD9" w:rsidRPr="005C7CD9" w:rsidTr="005C7CD9">
        <w:trPr>
          <w:jc w:val="center"/>
        </w:trPr>
        <w:tc>
          <w:tcPr>
            <w:tcW w:w="1165"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CORE</w:t>
            </w:r>
          </w:p>
        </w:tc>
        <w:tc>
          <w:tcPr>
            <w:tcW w:w="126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shd w:val="clear" w:color="auto" w:fill="auto"/>
          </w:tcPr>
          <w:p w:rsidR="005C7CD9" w:rsidRPr="005C7CD9" w:rsidRDefault="005C7CD9" w:rsidP="00FC79B0">
            <w:pPr>
              <w:jc w:val="center"/>
              <w:rPr>
                <w:rFonts w:ascii="Segoe UI" w:hAnsi="Segoe UI" w:cs="Segoe UI"/>
              </w:rPr>
            </w:pPr>
            <w:r w:rsidRPr="005C7CD9">
              <w:rPr>
                <w:rFonts w:ascii="Segoe UI" w:hAnsi="Segoe UI" w:cs="Segoe UI"/>
              </w:rPr>
              <w:t>7.018</w:t>
            </w:r>
          </w:p>
        </w:tc>
        <w:tc>
          <w:tcPr>
            <w:tcW w:w="5130" w:type="dxa"/>
            <w:shd w:val="clear" w:color="auto" w:fill="auto"/>
          </w:tcPr>
          <w:p w:rsidR="005C7CD9" w:rsidRPr="005C7CD9" w:rsidRDefault="005C7CD9" w:rsidP="00FC79B0">
            <w:pPr>
              <w:rPr>
                <w:rFonts w:ascii="Segoe UI" w:hAnsi="Segoe UI" w:cs="Segoe UI"/>
              </w:rPr>
            </w:pPr>
            <w:r w:rsidRPr="005C7CD9">
              <w:rPr>
                <w:rFonts w:ascii="Segoe UI" w:hAnsi="Segoe UI" w:cs="Segoe UI"/>
              </w:rPr>
              <w:t xml:space="preserve">Does the provider/direct care staff </w:t>
            </w:r>
            <w:r w:rsidRPr="005C7CD9">
              <w:rPr>
                <w:rFonts w:ascii="Segoe UI" w:hAnsi="Segoe UI" w:cs="Segoe UI"/>
                <w:u w:val="single"/>
              </w:rPr>
              <w:t>without med admin certification</w:t>
            </w:r>
            <w:r w:rsidRPr="005C7CD9">
              <w:rPr>
                <w:rFonts w:ascii="Segoe UI" w:hAnsi="Segoe UI" w:cs="Segoe UI"/>
              </w:rPr>
              <w:t xml:space="preserve"> have training to perform the following tasks/use the following devices:</w:t>
            </w:r>
          </w:p>
          <w:p w:rsidR="005C7CD9" w:rsidRPr="005C7CD9" w:rsidRDefault="005C7CD9" w:rsidP="006158EE">
            <w:pPr>
              <w:pStyle w:val="ListParagraph"/>
              <w:numPr>
                <w:ilvl w:val="0"/>
                <w:numId w:val="19"/>
              </w:numPr>
              <w:spacing w:after="0" w:line="240" w:lineRule="auto"/>
              <w:rPr>
                <w:rFonts w:ascii="Segoe UI" w:hAnsi="Segoe UI" w:cs="Segoe UI"/>
                <w:sz w:val="22"/>
                <w:szCs w:val="22"/>
              </w:rPr>
            </w:pPr>
            <w:proofErr w:type="spellStart"/>
            <w:r w:rsidRPr="005C7CD9">
              <w:rPr>
                <w:rFonts w:ascii="Segoe UI" w:hAnsi="Segoe UI" w:cs="Segoe UI"/>
                <w:sz w:val="22"/>
                <w:szCs w:val="22"/>
              </w:rPr>
              <w:t>Vagus</w:t>
            </w:r>
            <w:proofErr w:type="spellEnd"/>
            <w:r w:rsidRPr="005C7CD9">
              <w:rPr>
                <w:rFonts w:ascii="Segoe UI" w:hAnsi="Segoe UI" w:cs="Segoe UI"/>
                <w:sz w:val="22"/>
                <w:szCs w:val="22"/>
              </w:rPr>
              <w:t xml:space="preserve"> nerve stimulator</w:t>
            </w:r>
          </w:p>
          <w:p w:rsidR="005C7CD9" w:rsidRPr="005C7CD9" w:rsidRDefault="005C7CD9" w:rsidP="006158EE">
            <w:pPr>
              <w:pStyle w:val="ListParagraph"/>
              <w:numPr>
                <w:ilvl w:val="0"/>
                <w:numId w:val="19"/>
              </w:numPr>
              <w:spacing w:after="0" w:line="240" w:lineRule="auto"/>
              <w:rPr>
                <w:rFonts w:ascii="Segoe UI" w:hAnsi="Segoe UI" w:cs="Segoe UI"/>
                <w:sz w:val="22"/>
                <w:szCs w:val="22"/>
              </w:rPr>
            </w:pPr>
            <w:r w:rsidRPr="005C7CD9">
              <w:rPr>
                <w:rFonts w:ascii="Segoe UI" w:hAnsi="Segoe UI" w:cs="Segoe UI"/>
                <w:sz w:val="22"/>
                <w:szCs w:val="22"/>
              </w:rPr>
              <w:t>Epinephrine auto-injector</w:t>
            </w:r>
          </w:p>
          <w:p w:rsidR="005C7CD9" w:rsidRPr="005C7CD9" w:rsidRDefault="005C7CD9" w:rsidP="006158EE">
            <w:pPr>
              <w:pStyle w:val="ListParagraph"/>
              <w:numPr>
                <w:ilvl w:val="0"/>
                <w:numId w:val="19"/>
              </w:numPr>
              <w:spacing w:after="0" w:line="240" w:lineRule="auto"/>
              <w:rPr>
                <w:rFonts w:ascii="Segoe UI" w:hAnsi="Segoe UI" w:cs="Segoe UI"/>
                <w:sz w:val="22"/>
                <w:szCs w:val="22"/>
              </w:rPr>
            </w:pPr>
            <w:r w:rsidRPr="005C7CD9">
              <w:rPr>
                <w:rFonts w:ascii="Segoe UI" w:hAnsi="Segoe UI" w:cs="Segoe UI"/>
                <w:sz w:val="22"/>
                <w:szCs w:val="22"/>
              </w:rPr>
              <w:t>Administration of topical over-the counter medication for the purpose of cleaning, protecting, or comforting the skin, hair, nails, teeth, or oral surfaces.</w:t>
            </w:r>
          </w:p>
          <w:p w:rsidR="005C7CD9" w:rsidRPr="005C7CD9" w:rsidRDefault="005C7CD9" w:rsidP="00FC79B0">
            <w:pPr>
              <w:rPr>
                <w:rFonts w:ascii="Segoe UI" w:eastAsia="Times New Roman" w:hAnsi="Segoe UI" w:cs="Segoe UI"/>
              </w:rPr>
            </w:pPr>
            <w:r w:rsidRPr="005C7CD9">
              <w:rPr>
                <w:rFonts w:ascii="Segoe UI" w:hAnsi="Segoe UI" w:cs="Segoe UI"/>
              </w:rPr>
              <w:t>5123:2-6-05</w:t>
            </w:r>
          </w:p>
        </w:tc>
        <w:tc>
          <w:tcPr>
            <w:tcW w:w="5130" w:type="dxa"/>
            <w:shd w:val="clear" w:color="auto" w:fill="auto"/>
          </w:tcPr>
          <w:p w:rsidR="005C7CD9" w:rsidRPr="005C7CD9" w:rsidRDefault="005C7CD9" w:rsidP="006158EE">
            <w:pPr>
              <w:pStyle w:val="ListParagraph"/>
              <w:numPr>
                <w:ilvl w:val="0"/>
                <w:numId w:val="10"/>
              </w:numPr>
              <w:spacing w:after="0" w:line="240" w:lineRule="auto"/>
              <w:ind w:left="288" w:hanging="288"/>
              <w:rPr>
                <w:rFonts w:ascii="Segoe UI" w:hAnsi="Segoe UI" w:cs="Segoe UI"/>
                <w:sz w:val="22"/>
                <w:szCs w:val="22"/>
              </w:rPr>
            </w:pPr>
            <w:r w:rsidRPr="005C7CD9">
              <w:rPr>
                <w:rFonts w:ascii="Segoe UI" w:hAnsi="Segoe UI" w:cs="Segoe UI"/>
                <w:sz w:val="22"/>
                <w:szCs w:val="22"/>
              </w:rPr>
              <w:t xml:space="preserve">The tasks can be performed by trained staff that do not have medication administration certification.  </w:t>
            </w:r>
          </w:p>
          <w:p w:rsidR="005C7CD9" w:rsidRPr="005C7CD9" w:rsidRDefault="005C7CD9" w:rsidP="006158EE">
            <w:pPr>
              <w:pStyle w:val="ListParagraph"/>
              <w:numPr>
                <w:ilvl w:val="0"/>
                <w:numId w:val="10"/>
              </w:numPr>
              <w:spacing w:after="0" w:line="240" w:lineRule="auto"/>
              <w:ind w:left="288" w:hanging="288"/>
              <w:rPr>
                <w:rFonts w:ascii="Segoe UI" w:hAnsi="Segoe UI" w:cs="Segoe UI"/>
                <w:sz w:val="22"/>
                <w:szCs w:val="22"/>
              </w:rPr>
            </w:pPr>
            <w:r w:rsidRPr="005C7CD9">
              <w:rPr>
                <w:rFonts w:ascii="Segoe UI" w:hAnsi="Segoe UI" w:cs="Segoe UI"/>
                <w:sz w:val="22"/>
                <w:szCs w:val="22"/>
              </w:rPr>
              <w:t>Staff must complete training prior to using the device or administering the topical OTC medication</w:t>
            </w:r>
          </w:p>
          <w:p w:rsidR="005C7CD9" w:rsidRPr="005C7CD9" w:rsidRDefault="005C7CD9" w:rsidP="006158EE">
            <w:pPr>
              <w:pStyle w:val="ListParagraph"/>
              <w:numPr>
                <w:ilvl w:val="0"/>
                <w:numId w:val="10"/>
              </w:numPr>
              <w:spacing w:after="0" w:line="240" w:lineRule="auto"/>
              <w:ind w:left="288" w:hanging="288"/>
              <w:rPr>
                <w:rFonts w:ascii="Segoe UI" w:hAnsi="Segoe UI" w:cs="Segoe UI"/>
                <w:sz w:val="22"/>
                <w:szCs w:val="22"/>
              </w:rPr>
            </w:pPr>
            <w:r w:rsidRPr="005C7CD9">
              <w:rPr>
                <w:rFonts w:ascii="Segoe UI" w:hAnsi="Segoe UI" w:cs="Segoe UI"/>
                <w:sz w:val="22"/>
                <w:szCs w:val="22"/>
              </w:rPr>
              <w:t xml:space="preserve">Training must be provided by the licensed nurse or DD personnel with health-related activities and prescribed medication administration certification </w:t>
            </w:r>
          </w:p>
          <w:p w:rsidR="005C7CD9" w:rsidRPr="005C7CD9" w:rsidRDefault="005C7CD9" w:rsidP="006158EE">
            <w:pPr>
              <w:pStyle w:val="ListParagraph"/>
              <w:numPr>
                <w:ilvl w:val="0"/>
                <w:numId w:val="10"/>
              </w:numPr>
              <w:spacing w:after="0" w:line="240" w:lineRule="auto"/>
              <w:ind w:left="288" w:hanging="288"/>
              <w:rPr>
                <w:rFonts w:ascii="Segoe UI" w:hAnsi="Segoe UI" w:cs="Segoe UI"/>
                <w:sz w:val="22"/>
                <w:szCs w:val="22"/>
              </w:rPr>
            </w:pPr>
            <w:r w:rsidRPr="005C7CD9">
              <w:rPr>
                <w:rFonts w:ascii="Segoe UI" w:hAnsi="Segoe UI" w:cs="Segoe UI"/>
                <w:sz w:val="22"/>
                <w:szCs w:val="22"/>
              </w:rPr>
              <w:t>Training must be the department approved curriculum</w:t>
            </w:r>
          </w:p>
          <w:p w:rsidR="005C7CD9" w:rsidRPr="005C7CD9" w:rsidRDefault="005C7CD9" w:rsidP="006158EE">
            <w:pPr>
              <w:pStyle w:val="ListParagraph"/>
              <w:numPr>
                <w:ilvl w:val="0"/>
                <w:numId w:val="10"/>
              </w:numPr>
              <w:spacing w:after="0" w:line="240" w:lineRule="auto"/>
              <w:ind w:left="288" w:hanging="288"/>
              <w:rPr>
                <w:rFonts w:ascii="Segoe UI" w:hAnsi="Segoe UI" w:cs="Segoe UI"/>
                <w:sz w:val="22"/>
                <w:szCs w:val="22"/>
              </w:rPr>
            </w:pPr>
            <w:r w:rsidRPr="005C7CD9">
              <w:rPr>
                <w:rFonts w:ascii="Segoe UI" w:hAnsi="Segoe UI" w:cs="Segoe UI"/>
                <w:sz w:val="22"/>
                <w:szCs w:val="22"/>
              </w:rPr>
              <w:t xml:space="preserve">Training must include individual specific information </w:t>
            </w:r>
          </w:p>
          <w:p w:rsidR="005C7CD9" w:rsidRPr="005C7CD9" w:rsidRDefault="005C7CD9" w:rsidP="006158EE">
            <w:pPr>
              <w:pStyle w:val="ListParagraph"/>
              <w:numPr>
                <w:ilvl w:val="0"/>
                <w:numId w:val="10"/>
              </w:numPr>
              <w:spacing w:after="0" w:line="240" w:lineRule="auto"/>
              <w:ind w:left="288" w:hanging="288"/>
              <w:rPr>
                <w:rFonts w:ascii="Segoe UI" w:hAnsi="Segoe UI" w:cs="Segoe UI"/>
                <w:sz w:val="22"/>
                <w:szCs w:val="22"/>
              </w:rPr>
            </w:pPr>
            <w:r w:rsidRPr="005C7CD9">
              <w:rPr>
                <w:rFonts w:ascii="Segoe UI" w:hAnsi="Segoe UI" w:cs="Segoe UI"/>
                <w:bCs/>
                <w:sz w:val="22"/>
                <w:szCs w:val="22"/>
              </w:rPr>
              <w:t xml:space="preserve">These tasks can be family delegated  </w:t>
            </w:r>
          </w:p>
        </w:tc>
      </w:tr>
      <w:tr w:rsidR="005C7CD9" w:rsidRPr="005C7CD9" w:rsidTr="005C7CD9">
        <w:trPr>
          <w:jc w:val="center"/>
        </w:trPr>
        <w:tc>
          <w:tcPr>
            <w:tcW w:w="1165"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Core</w:t>
            </w:r>
          </w:p>
        </w:tc>
        <w:tc>
          <w:tcPr>
            <w:tcW w:w="126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tcPr>
          <w:p w:rsidR="005C7CD9" w:rsidRPr="005C7CD9" w:rsidRDefault="005C7CD9" w:rsidP="00FC79B0">
            <w:pPr>
              <w:jc w:val="center"/>
              <w:rPr>
                <w:rFonts w:ascii="Segoe UI" w:hAnsi="Segoe UI" w:cs="Segoe UI"/>
              </w:rPr>
            </w:pPr>
            <w:r w:rsidRPr="005C7CD9">
              <w:rPr>
                <w:rFonts w:ascii="Segoe UI" w:hAnsi="Segoe UI" w:cs="Segoe UI"/>
              </w:rPr>
              <w:t>7.019</w:t>
            </w:r>
          </w:p>
        </w:tc>
        <w:tc>
          <w:tcPr>
            <w:tcW w:w="5130" w:type="dxa"/>
          </w:tcPr>
          <w:p w:rsidR="005C7CD9" w:rsidRPr="005C7CD9" w:rsidRDefault="005C7CD9" w:rsidP="00FC79B0">
            <w:pPr>
              <w:rPr>
                <w:rFonts w:ascii="Segoe UI" w:eastAsia="Times New Roman" w:hAnsi="Segoe UI" w:cs="Segoe UI"/>
              </w:rPr>
            </w:pPr>
            <w:r w:rsidRPr="005C7CD9">
              <w:rPr>
                <w:rFonts w:ascii="Segoe UI" w:eastAsia="Times New Roman" w:hAnsi="Segoe UI" w:cs="Segoe UI"/>
                <w:bCs/>
              </w:rPr>
              <w:t>For provider staff members who are responsible for transporting individuals, did the provider ensure that a driver’s abstract was completed prior to transporting individuals?</w:t>
            </w:r>
            <w:r w:rsidRPr="005C7CD9">
              <w:rPr>
                <w:rFonts w:ascii="Segoe UI" w:eastAsia="Times New Roman" w:hAnsi="Segoe UI" w:cs="Segoe UI"/>
                <w:bCs/>
              </w:rPr>
              <w:br/>
              <w:t>5123-</w:t>
            </w:r>
            <w:r w:rsidRPr="005C7CD9">
              <w:rPr>
                <w:rFonts w:ascii="Segoe UI" w:hAnsi="Segoe UI" w:cs="Segoe UI"/>
              </w:rPr>
              <w:t>2-02; 5123:2-9-18; 5123-9-24</w:t>
            </w:r>
          </w:p>
        </w:tc>
        <w:tc>
          <w:tcPr>
            <w:tcW w:w="5130" w:type="dxa"/>
          </w:tcPr>
          <w:p w:rsidR="005C7CD9" w:rsidRPr="005C7CD9" w:rsidRDefault="005C7CD9" w:rsidP="006158EE">
            <w:pPr>
              <w:pStyle w:val="ListParagraph"/>
              <w:numPr>
                <w:ilvl w:val="0"/>
                <w:numId w:val="26"/>
              </w:numPr>
              <w:spacing w:after="0" w:line="240" w:lineRule="auto"/>
              <w:rPr>
                <w:rFonts w:ascii="Segoe UI" w:eastAsia="Times New Roman" w:hAnsi="Segoe UI" w:cs="Segoe UI"/>
                <w:sz w:val="22"/>
                <w:szCs w:val="22"/>
              </w:rPr>
            </w:pPr>
            <w:r w:rsidRPr="005C7CD9">
              <w:rPr>
                <w:rFonts w:ascii="Segoe UI" w:eastAsia="Times New Roman" w:hAnsi="Segoe UI" w:cs="Segoe UI"/>
                <w:sz w:val="22"/>
                <w:szCs w:val="22"/>
              </w:rPr>
              <w:t>Abstract is required for all staff who transport individuals, even if transportation service is not billed</w:t>
            </w:r>
          </w:p>
          <w:p w:rsidR="005C7CD9" w:rsidRPr="005C7CD9" w:rsidRDefault="005C7CD9" w:rsidP="006158EE">
            <w:pPr>
              <w:pStyle w:val="ListParagraph"/>
              <w:numPr>
                <w:ilvl w:val="0"/>
                <w:numId w:val="26"/>
              </w:numPr>
              <w:spacing w:after="0" w:line="240" w:lineRule="auto"/>
              <w:rPr>
                <w:rFonts w:ascii="Segoe UI" w:eastAsia="Times New Roman" w:hAnsi="Segoe UI" w:cs="Segoe UI"/>
                <w:sz w:val="22"/>
                <w:szCs w:val="22"/>
              </w:rPr>
            </w:pPr>
            <w:r w:rsidRPr="005C7CD9">
              <w:rPr>
                <w:rFonts w:ascii="Segoe UI" w:eastAsia="Times New Roman" w:hAnsi="Segoe UI" w:cs="Segoe UI"/>
                <w:sz w:val="22"/>
                <w:szCs w:val="22"/>
              </w:rPr>
              <w:t>Unofficial abstract from BMV is acceptable</w:t>
            </w:r>
          </w:p>
          <w:p w:rsidR="005C7CD9" w:rsidRPr="005C7CD9" w:rsidRDefault="005C7CD9" w:rsidP="006158EE">
            <w:pPr>
              <w:pStyle w:val="ListParagraph"/>
              <w:numPr>
                <w:ilvl w:val="0"/>
                <w:numId w:val="26"/>
              </w:numPr>
              <w:spacing w:after="0" w:line="240" w:lineRule="auto"/>
              <w:rPr>
                <w:rFonts w:ascii="Segoe UI" w:eastAsia="Times New Roman" w:hAnsi="Segoe UI" w:cs="Segoe UI"/>
                <w:sz w:val="22"/>
                <w:szCs w:val="22"/>
              </w:rPr>
            </w:pPr>
            <w:r w:rsidRPr="005C7CD9">
              <w:rPr>
                <w:rFonts w:ascii="Segoe UI" w:eastAsia="Times New Roman" w:hAnsi="Segoe UI" w:cs="Segoe UI"/>
                <w:sz w:val="22"/>
                <w:szCs w:val="22"/>
              </w:rPr>
              <w:t xml:space="preserve">Driver is ineligible to drive if they have six points or more on their abstract </w:t>
            </w:r>
          </w:p>
          <w:p w:rsidR="005C7CD9" w:rsidRPr="005C7CD9" w:rsidRDefault="005C7CD9" w:rsidP="006158EE">
            <w:pPr>
              <w:pStyle w:val="ListParagraph"/>
              <w:numPr>
                <w:ilvl w:val="0"/>
                <w:numId w:val="26"/>
              </w:numPr>
              <w:spacing w:after="0" w:line="240" w:lineRule="auto"/>
              <w:rPr>
                <w:rFonts w:ascii="Segoe UI" w:eastAsia="Times New Roman" w:hAnsi="Segoe UI" w:cs="Segoe UI"/>
                <w:sz w:val="22"/>
                <w:szCs w:val="22"/>
              </w:rPr>
            </w:pPr>
            <w:r w:rsidRPr="005C7CD9">
              <w:rPr>
                <w:rFonts w:ascii="Segoe UI" w:eastAsia="Times New Roman" w:hAnsi="Segoe UI" w:cs="Segoe UI"/>
                <w:sz w:val="22"/>
                <w:szCs w:val="22"/>
              </w:rPr>
              <w:t xml:space="preserve">Abstract should come from the state where the employee lives </w:t>
            </w:r>
          </w:p>
          <w:p w:rsidR="005C7CD9" w:rsidRPr="005C7CD9" w:rsidRDefault="005C7CD9" w:rsidP="006158EE">
            <w:pPr>
              <w:pStyle w:val="ListParagraph"/>
              <w:numPr>
                <w:ilvl w:val="0"/>
                <w:numId w:val="26"/>
              </w:numPr>
              <w:spacing w:after="0" w:line="240" w:lineRule="auto"/>
              <w:rPr>
                <w:rFonts w:ascii="Segoe UI" w:eastAsia="Times New Roman" w:hAnsi="Segoe UI" w:cs="Segoe UI"/>
                <w:sz w:val="22"/>
                <w:szCs w:val="22"/>
              </w:rPr>
            </w:pPr>
            <w:r w:rsidRPr="005C7CD9">
              <w:rPr>
                <w:rFonts w:ascii="Segoe UI" w:eastAsia="Times New Roman" w:hAnsi="Segoe UI" w:cs="Segoe UI"/>
                <w:sz w:val="22"/>
                <w:szCs w:val="22"/>
              </w:rPr>
              <w:t>Required to be completed no more than 14 days prior to initial transportation of individuals</w:t>
            </w:r>
          </w:p>
        </w:tc>
      </w:tr>
      <w:tr w:rsidR="005C7CD9" w:rsidRPr="005C7CD9" w:rsidTr="005C7CD9">
        <w:trPr>
          <w:jc w:val="center"/>
        </w:trPr>
        <w:tc>
          <w:tcPr>
            <w:tcW w:w="1165"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TRANSP</w:t>
            </w:r>
          </w:p>
        </w:tc>
        <w:tc>
          <w:tcPr>
            <w:tcW w:w="126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tcPr>
          <w:p w:rsidR="005C7CD9" w:rsidRPr="005C7CD9" w:rsidRDefault="005C7CD9" w:rsidP="00FC79B0">
            <w:pPr>
              <w:jc w:val="center"/>
              <w:rPr>
                <w:rFonts w:ascii="Segoe UI" w:hAnsi="Segoe UI" w:cs="Segoe UI"/>
              </w:rPr>
            </w:pPr>
            <w:r w:rsidRPr="005C7CD9">
              <w:rPr>
                <w:rFonts w:ascii="Segoe UI" w:hAnsi="Segoe UI" w:cs="Segoe UI"/>
              </w:rPr>
              <w:t>7.020</w:t>
            </w:r>
          </w:p>
        </w:tc>
        <w:tc>
          <w:tcPr>
            <w:tcW w:w="5130" w:type="dxa"/>
          </w:tcPr>
          <w:p w:rsidR="005C7CD9" w:rsidRPr="005C7CD9" w:rsidRDefault="005C7CD9" w:rsidP="00FC79B0">
            <w:pPr>
              <w:rPr>
                <w:rFonts w:ascii="Segoe UI" w:eastAsia="Times New Roman" w:hAnsi="Segoe UI" w:cs="Segoe UI"/>
                <w:bCs/>
              </w:rPr>
            </w:pPr>
            <w:r w:rsidRPr="005C7CD9">
              <w:rPr>
                <w:rFonts w:ascii="Segoe UI" w:eastAsia="Times New Roman" w:hAnsi="Segoe UI" w:cs="Segoe UI"/>
                <w:bCs/>
              </w:rPr>
              <w:t xml:space="preserve">Did staff providing transportation obtain a new driver's abstract every 3 years? </w:t>
            </w:r>
          </w:p>
          <w:p w:rsidR="005C7CD9" w:rsidRPr="005C7CD9" w:rsidRDefault="005C7CD9" w:rsidP="00FC79B0">
            <w:pPr>
              <w:rPr>
                <w:rFonts w:ascii="Segoe UI" w:eastAsia="Times New Roman" w:hAnsi="Segoe UI" w:cs="Segoe UI"/>
                <w:bCs/>
              </w:rPr>
            </w:pPr>
            <w:r w:rsidRPr="005C7CD9">
              <w:rPr>
                <w:rFonts w:ascii="Segoe UI" w:eastAsia="Times New Roman" w:hAnsi="Segoe UI" w:cs="Segoe UI"/>
              </w:rPr>
              <w:t>5123:2-9-18; 5123-9-24</w:t>
            </w:r>
          </w:p>
        </w:tc>
        <w:tc>
          <w:tcPr>
            <w:tcW w:w="5130" w:type="dxa"/>
          </w:tcPr>
          <w:p w:rsidR="005C7CD9" w:rsidRPr="005C7CD9" w:rsidRDefault="005C7CD9" w:rsidP="006158EE">
            <w:pPr>
              <w:pStyle w:val="ListParagraph"/>
              <w:numPr>
                <w:ilvl w:val="0"/>
                <w:numId w:val="24"/>
              </w:numPr>
              <w:spacing w:after="0" w:line="240" w:lineRule="auto"/>
              <w:rPr>
                <w:rFonts w:ascii="Segoe UI" w:hAnsi="Segoe UI" w:cs="Segoe UI"/>
                <w:sz w:val="22"/>
                <w:szCs w:val="22"/>
              </w:rPr>
            </w:pPr>
            <w:r w:rsidRPr="005C7CD9">
              <w:rPr>
                <w:rFonts w:ascii="Segoe UI" w:hAnsi="Segoe UI" w:cs="Segoe UI"/>
                <w:sz w:val="22"/>
                <w:szCs w:val="22"/>
              </w:rPr>
              <w:t xml:space="preserve">Within 3 years of date initial abstract was completed, not 3 calendar years. </w:t>
            </w:r>
          </w:p>
          <w:p w:rsidR="005C7CD9" w:rsidRPr="005C7CD9" w:rsidRDefault="005C7CD9" w:rsidP="006158EE">
            <w:pPr>
              <w:pStyle w:val="ListParagraph"/>
              <w:numPr>
                <w:ilvl w:val="0"/>
                <w:numId w:val="24"/>
              </w:numPr>
              <w:spacing w:after="0" w:line="240" w:lineRule="auto"/>
              <w:rPr>
                <w:rFonts w:ascii="Segoe UI" w:eastAsia="Times New Roman" w:hAnsi="Segoe UI" w:cs="Segoe UI"/>
                <w:sz w:val="22"/>
                <w:szCs w:val="22"/>
              </w:rPr>
            </w:pPr>
            <w:r w:rsidRPr="005C7CD9">
              <w:rPr>
                <w:rFonts w:ascii="Segoe UI" w:eastAsia="Times New Roman" w:hAnsi="Segoe UI" w:cs="Segoe UI"/>
                <w:sz w:val="22"/>
                <w:szCs w:val="22"/>
              </w:rPr>
              <w:t>Unofficial abstract from BMV is acceptable</w:t>
            </w:r>
          </w:p>
        </w:tc>
      </w:tr>
      <w:tr w:rsidR="005C7CD9" w:rsidRPr="005C7CD9" w:rsidTr="005C7CD9">
        <w:trPr>
          <w:jc w:val="center"/>
        </w:trPr>
        <w:tc>
          <w:tcPr>
            <w:tcW w:w="1165"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TRANSP</w:t>
            </w:r>
          </w:p>
        </w:tc>
        <w:tc>
          <w:tcPr>
            <w:tcW w:w="126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tcPr>
          <w:p w:rsidR="005C7CD9" w:rsidRPr="005C7CD9" w:rsidRDefault="005C7CD9" w:rsidP="00FC79B0">
            <w:pPr>
              <w:jc w:val="center"/>
              <w:rPr>
                <w:rFonts w:ascii="Segoe UI" w:eastAsia="Times New Roman" w:hAnsi="Segoe UI" w:cs="Segoe UI"/>
              </w:rPr>
            </w:pPr>
            <w:r w:rsidRPr="005C7CD9">
              <w:rPr>
                <w:rFonts w:ascii="Segoe UI" w:eastAsia="Times New Roman" w:hAnsi="Segoe UI" w:cs="Segoe UI"/>
              </w:rPr>
              <w:t>7.021</w:t>
            </w:r>
          </w:p>
          <w:p w:rsidR="005C7CD9" w:rsidRPr="005C7CD9" w:rsidRDefault="005C7CD9" w:rsidP="00FC79B0">
            <w:pPr>
              <w:jc w:val="center"/>
              <w:rPr>
                <w:rFonts w:ascii="Segoe UI" w:hAnsi="Segoe UI" w:cs="Segoe UI"/>
              </w:rPr>
            </w:pPr>
          </w:p>
        </w:tc>
        <w:tc>
          <w:tcPr>
            <w:tcW w:w="5130" w:type="dxa"/>
            <w:vAlign w:val="center"/>
          </w:tcPr>
          <w:p w:rsidR="005C7CD9" w:rsidRPr="005C7CD9" w:rsidRDefault="005C7CD9" w:rsidP="00FC79B0">
            <w:pPr>
              <w:rPr>
                <w:rFonts w:ascii="Segoe UI" w:eastAsia="Times New Roman" w:hAnsi="Segoe UI" w:cs="Segoe UI"/>
                <w:color w:val="000000" w:themeColor="text1"/>
              </w:rPr>
            </w:pPr>
            <w:r w:rsidRPr="005C7CD9">
              <w:rPr>
                <w:rFonts w:ascii="Segoe UI" w:eastAsia="Times New Roman" w:hAnsi="Segoe UI" w:cs="Segoe UI"/>
                <w:color w:val="000000" w:themeColor="text1"/>
              </w:rPr>
              <w:t xml:space="preserve">For provider staff members who are responsible for transporting individuals, does the staff person have a valid driver's license? </w:t>
            </w:r>
          </w:p>
          <w:p w:rsidR="005C7CD9" w:rsidRPr="005C7CD9" w:rsidRDefault="005C7CD9" w:rsidP="00FC79B0">
            <w:pPr>
              <w:rPr>
                <w:rFonts w:ascii="Segoe UI" w:eastAsia="Times New Roman" w:hAnsi="Segoe UI" w:cs="Segoe UI"/>
                <w:bCs/>
              </w:rPr>
            </w:pPr>
            <w:r w:rsidRPr="005C7CD9">
              <w:rPr>
                <w:rFonts w:ascii="Segoe UI" w:eastAsia="Times New Roman" w:hAnsi="Segoe UI" w:cs="Segoe UI"/>
              </w:rPr>
              <w:t>5123:2-9-18; 5123-9-24</w:t>
            </w:r>
          </w:p>
        </w:tc>
        <w:tc>
          <w:tcPr>
            <w:tcW w:w="5130" w:type="dxa"/>
          </w:tcPr>
          <w:p w:rsidR="005C7CD9" w:rsidRPr="005C7CD9" w:rsidRDefault="005C7CD9" w:rsidP="00FC79B0">
            <w:pPr>
              <w:pStyle w:val="ListParagraph"/>
              <w:ind w:left="360"/>
              <w:rPr>
                <w:rFonts w:ascii="Segoe UI" w:hAnsi="Segoe UI" w:cs="Segoe UI"/>
                <w:sz w:val="22"/>
                <w:szCs w:val="22"/>
              </w:rPr>
            </w:pPr>
          </w:p>
        </w:tc>
      </w:tr>
      <w:tr w:rsidR="005C7CD9" w:rsidRPr="005C7CD9" w:rsidTr="005C7CD9">
        <w:trPr>
          <w:jc w:val="center"/>
        </w:trPr>
        <w:tc>
          <w:tcPr>
            <w:tcW w:w="1165"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Core</w:t>
            </w:r>
          </w:p>
        </w:tc>
        <w:tc>
          <w:tcPr>
            <w:tcW w:w="126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tcPr>
          <w:p w:rsidR="005C7CD9" w:rsidRPr="005C7CD9" w:rsidRDefault="005C7CD9" w:rsidP="00FC79B0">
            <w:pPr>
              <w:jc w:val="center"/>
              <w:rPr>
                <w:rFonts w:ascii="Segoe UI" w:hAnsi="Segoe UI" w:cs="Segoe UI"/>
              </w:rPr>
            </w:pPr>
            <w:r w:rsidRPr="005C7CD9">
              <w:rPr>
                <w:rFonts w:ascii="Segoe UI" w:hAnsi="Segoe UI" w:cs="Segoe UI"/>
              </w:rPr>
              <w:t>7.022</w:t>
            </w:r>
          </w:p>
          <w:p w:rsidR="005C7CD9" w:rsidRPr="005C7CD9" w:rsidRDefault="005C7CD9" w:rsidP="00FC79B0">
            <w:pPr>
              <w:jc w:val="center"/>
              <w:rPr>
                <w:rFonts w:ascii="Segoe UI" w:hAnsi="Segoe UI" w:cs="Segoe UI"/>
              </w:rPr>
            </w:pPr>
          </w:p>
        </w:tc>
        <w:tc>
          <w:tcPr>
            <w:tcW w:w="5130" w:type="dxa"/>
          </w:tcPr>
          <w:p w:rsidR="005C7CD9" w:rsidRPr="005C7CD9" w:rsidRDefault="005C7CD9" w:rsidP="00FC79B0">
            <w:pPr>
              <w:rPr>
                <w:rFonts w:ascii="Segoe UI" w:eastAsia="Times New Roman" w:hAnsi="Segoe UI" w:cs="Segoe UI"/>
                <w:bCs/>
              </w:rPr>
            </w:pPr>
            <w:r w:rsidRPr="005C7CD9">
              <w:rPr>
                <w:rFonts w:ascii="Segoe UI" w:eastAsia="Times New Roman" w:hAnsi="Segoe UI" w:cs="Segoe UI"/>
                <w:bCs/>
              </w:rPr>
              <w:t>Did the provider ensure that only staff with 5 or fewer points on their driver's abstract transport individuals?</w:t>
            </w:r>
          </w:p>
          <w:p w:rsidR="005C7CD9" w:rsidRPr="005C7CD9" w:rsidRDefault="005C7CD9" w:rsidP="00FC79B0">
            <w:pPr>
              <w:rPr>
                <w:rFonts w:ascii="Segoe UI" w:eastAsia="Times New Roman" w:hAnsi="Segoe UI" w:cs="Segoe UI"/>
              </w:rPr>
            </w:pPr>
            <w:r w:rsidRPr="005C7CD9">
              <w:rPr>
                <w:rFonts w:ascii="Segoe UI" w:eastAsia="Times New Roman" w:hAnsi="Segoe UI" w:cs="Segoe UI"/>
              </w:rPr>
              <w:t>5123-2-02</w:t>
            </w:r>
          </w:p>
        </w:tc>
        <w:tc>
          <w:tcPr>
            <w:tcW w:w="5130" w:type="dxa"/>
          </w:tcPr>
          <w:p w:rsidR="005C7CD9" w:rsidRPr="005C7CD9" w:rsidRDefault="005C7CD9" w:rsidP="006158EE">
            <w:pPr>
              <w:pStyle w:val="ListParagraph"/>
              <w:numPr>
                <w:ilvl w:val="0"/>
                <w:numId w:val="21"/>
              </w:numPr>
              <w:spacing w:after="0" w:line="240" w:lineRule="auto"/>
              <w:ind w:left="360" w:hanging="310"/>
              <w:rPr>
                <w:rFonts w:ascii="Segoe UI" w:hAnsi="Segoe UI" w:cs="Segoe UI"/>
                <w:sz w:val="22"/>
                <w:szCs w:val="22"/>
              </w:rPr>
            </w:pPr>
            <w:r w:rsidRPr="005C7CD9">
              <w:rPr>
                <w:rFonts w:ascii="Segoe UI" w:hAnsi="Segoe UI" w:cs="Segoe UI"/>
                <w:sz w:val="22"/>
                <w:szCs w:val="22"/>
              </w:rPr>
              <w:t xml:space="preserve">This includes driving individuals even when transportation is not billed.  </w:t>
            </w:r>
          </w:p>
          <w:p w:rsidR="005C7CD9" w:rsidRPr="005C7CD9" w:rsidRDefault="005C7CD9" w:rsidP="006158EE">
            <w:pPr>
              <w:pStyle w:val="ListParagraph"/>
              <w:numPr>
                <w:ilvl w:val="0"/>
                <w:numId w:val="8"/>
              </w:numPr>
              <w:spacing w:after="0" w:line="240" w:lineRule="auto"/>
              <w:ind w:left="317" w:hanging="317"/>
              <w:rPr>
                <w:rFonts w:ascii="Segoe UI" w:hAnsi="Segoe UI" w:cs="Segoe UI"/>
                <w:sz w:val="22"/>
                <w:szCs w:val="22"/>
              </w:rPr>
            </w:pPr>
            <w:r w:rsidRPr="005C7CD9">
              <w:rPr>
                <w:rFonts w:ascii="Segoe UI" w:hAnsi="Segoe UI" w:cs="Segoe UI"/>
                <w:sz w:val="22"/>
                <w:szCs w:val="22"/>
              </w:rPr>
              <w:t>Staff with 6 or more points cannot transport persons receiving waiver services.</w:t>
            </w:r>
          </w:p>
        </w:tc>
      </w:tr>
      <w:tr w:rsidR="005C7CD9" w:rsidRPr="005C7CD9" w:rsidTr="005C7CD9">
        <w:trPr>
          <w:jc w:val="center"/>
        </w:trPr>
        <w:tc>
          <w:tcPr>
            <w:tcW w:w="1165"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TRANSP</w:t>
            </w:r>
          </w:p>
        </w:tc>
        <w:tc>
          <w:tcPr>
            <w:tcW w:w="126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tcPr>
          <w:p w:rsidR="005C7CD9" w:rsidRPr="005C7CD9" w:rsidRDefault="005C7CD9" w:rsidP="00FC79B0">
            <w:pPr>
              <w:jc w:val="center"/>
              <w:rPr>
                <w:rFonts w:ascii="Segoe UI" w:hAnsi="Segoe UI" w:cs="Segoe UI"/>
              </w:rPr>
            </w:pPr>
            <w:r w:rsidRPr="005C7CD9">
              <w:rPr>
                <w:rFonts w:ascii="Segoe UI" w:hAnsi="Segoe UI" w:cs="Segoe UI"/>
              </w:rPr>
              <w:t>7.023</w:t>
            </w:r>
          </w:p>
        </w:tc>
        <w:tc>
          <w:tcPr>
            <w:tcW w:w="5130" w:type="dxa"/>
          </w:tcPr>
          <w:p w:rsidR="005C7CD9" w:rsidRPr="005C7CD9" w:rsidRDefault="005C7CD9" w:rsidP="00FC79B0">
            <w:pPr>
              <w:rPr>
                <w:rFonts w:ascii="Segoe UI" w:eastAsia="Times New Roman" w:hAnsi="Segoe UI" w:cs="Segoe UI"/>
              </w:rPr>
            </w:pPr>
            <w:r w:rsidRPr="005C7CD9">
              <w:rPr>
                <w:rFonts w:ascii="Segoe UI" w:eastAsia="Times New Roman" w:hAnsi="Segoe UI" w:cs="Segoe UI"/>
              </w:rPr>
              <w:t>Are all vehicles used to transport individuals covered by a current insurance policy?</w:t>
            </w:r>
          </w:p>
          <w:p w:rsidR="005C7CD9" w:rsidRPr="005C7CD9" w:rsidRDefault="005C7CD9" w:rsidP="00FC79B0">
            <w:pPr>
              <w:rPr>
                <w:rFonts w:ascii="Segoe UI" w:eastAsia="Times New Roman" w:hAnsi="Segoe UI" w:cs="Segoe UI"/>
              </w:rPr>
            </w:pPr>
            <w:r w:rsidRPr="005C7CD9">
              <w:rPr>
                <w:rFonts w:ascii="Segoe UI" w:eastAsia="Times New Roman" w:hAnsi="Segoe UI" w:cs="Segoe UI"/>
              </w:rPr>
              <w:t>5123:2-9-18; 5123-9-24</w:t>
            </w:r>
          </w:p>
        </w:tc>
        <w:tc>
          <w:tcPr>
            <w:tcW w:w="5130" w:type="dxa"/>
          </w:tcPr>
          <w:p w:rsidR="005C7CD9" w:rsidRPr="005C7CD9" w:rsidRDefault="005C7CD9" w:rsidP="006158EE">
            <w:pPr>
              <w:pStyle w:val="ListParagraph"/>
              <w:numPr>
                <w:ilvl w:val="0"/>
                <w:numId w:val="10"/>
              </w:numPr>
              <w:spacing w:after="0" w:line="240" w:lineRule="auto"/>
              <w:ind w:left="288" w:hanging="288"/>
              <w:rPr>
                <w:rFonts w:ascii="Segoe UI" w:eastAsia="Times New Roman" w:hAnsi="Segoe UI" w:cs="Segoe UI"/>
                <w:sz w:val="22"/>
                <w:szCs w:val="22"/>
              </w:rPr>
            </w:pPr>
            <w:r w:rsidRPr="005C7CD9">
              <w:rPr>
                <w:rFonts w:ascii="Segoe UI" w:eastAsia="Times New Roman" w:hAnsi="Segoe UI" w:cs="Segoe UI"/>
                <w:sz w:val="22"/>
                <w:szCs w:val="22"/>
              </w:rPr>
              <w:t>Ohio law requires liability insurance on all vehicles</w:t>
            </w:r>
          </w:p>
          <w:p w:rsidR="005C7CD9" w:rsidRPr="005C7CD9" w:rsidRDefault="005C7CD9" w:rsidP="00FC79B0">
            <w:pPr>
              <w:pStyle w:val="ListParagraph"/>
              <w:ind w:left="317"/>
              <w:rPr>
                <w:rFonts w:ascii="Segoe UI" w:hAnsi="Segoe UI" w:cs="Segoe UI"/>
                <w:sz w:val="22"/>
                <w:szCs w:val="22"/>
              </w:rPr>
            </w:pPr>
          </w:p>
        </w:tc>
      </w:tr>
      <w:tr w:rsidR="005C7CD9" w:rsidRPr="005C7CD9" w:rsidTr="005C7CD9">
        <w:trPr>
          <w:jc w:val="center"/>
        </w:trPr>
        <w:tc>
          <w:tcPr>
            <w:tcW w:w="1165"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TRANSP</w:t>
            </w:r>
          </w:p>
        </w:tc>
        <w:tc>
          <w:tcPr>
            <w:tcW w:w="126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tcPr>
          <w:p w:rsidR="005C7CD9" w:rsidRPr="005C7CD9" w:rsidRDefault="005C7CD9" w:rsidP="00FC79B0">
            <w:pPr>
              <w:jc w:val="center"/>
              <w:rPr>
                <w:rFonts w:ascii="Segoe UI" w:hAnsi="Segoe UI" w:cs="Segoe UI"/>
              </w:rPr>
            </w:pPr>
            <w:r w:rsidRPr="005C7CD9">
              <w:rPr>
                <w:rFonts w:ascii="Segoe UI" w:hAnsi="Segoe UI" w:cs="Segoe UI"/>
              </w:rPr>
              <w:t>7.024</w:t>
            </w:r>
          </w:p>
        </w:tc>
        <w:tc>
          <w:tcPr>
            <w:tcW w:w="5130" w:type="dxa"/>
          </w:tcPr>
          <w:p w:rsidR="005C7CD9" w:rsidRPr="005C7CD9" w:rsidRDefault="005C7CD9" w:rsidP="00FC79B0">
            <w:pPr>
              <w:rPr>
                <w:rFonts w:ascii="Segoe UI" w:eastAsia="Times New Roman" w:hAnsi="Segoe UI" w:cs="Segoe UI"/>
                <w:bCs/>
              </w:rPr>
            </w:pPr>
            <w:r w:rsidRPr="005C7CD9">
              <w:rPr>
                <w:rFonts w:ascii="Segoe UI" w:eastAsia="Times New Roman" w:hAnsi="Segoe UI" w:cs="Segoe UI"/>
                <w:bCs/>
              </w:rPr>
              <w:t>If the provider is responsible for providing Per Trip Non-Medical Transportation, does the staff person have a signed form establishing the driver's physical qualification to provide non-medical transportation?</w:t>
            </w:r>
          </w:p>
          <w:p w:rsidR="005C7CD9" w:rsidRPr="005C7CD9" w:rsidRDefault="005C7CD9" w:rsidP="00FC79B0">
            <w:pPr>
              <w:rPr>
                <w:rFonts w:ascii="Segoe UI" w:eastAsia="Times New Roman" w:hAnsi="Segoe UI" w:cs="Segoe UI"/>
              </w:rPr>
            </w:pPr>
            <w:r w:rsidRPr="005C7CD9">
              <w:rPr>
                <w:rFonts w:ascii="Segoe UI" w:eastAsia="Times New Roman" w:hAnsi="Segoe UI" w:cs="Segoe UI"/>
              </w:rPr>
              <w:t>5123:2-9-18</w:t>
            </w:r>
          </w:p>
        </w:tc>
        <w:tc>
          <w:tcPr>
            <w:tcW w:w="5130" w:type="dxa"/>
          </w:tcPr>
          <w:p w:rsidR="005C7CD9" w:rsidRPr="005C7CD9" w:rsidRDefault="005C7CD9" w:rsidP="006158EE">
            <w:pPr>
              <w:pStyle w:val="ListParagraph"/>
              <w:numPr>
                <w:ilvl w:val="0"/>
                <w:numId w:val="8"/>
              </w:numPr>
              <w:spacing w:after="0" w:line="240" w:lineRule="auto"/>
              <w:rPr>
                <w:rFonts w:ascii="Segoe UI" w:hAnsi="Segoe UI" w:cs="Segoe UI"/>
                <w:sz w:val="22"/>
                <w:szCs w:val="22"/>
              </w:rPr>
            </w:pPr>
            <w:r w:rsidRPr="005C7CD9">
              <w:rPr>
                <w:rFonts w:ascii="Segoe UI" w:eastAsia="Times New Roman" w:hAnsi="Segoe UI" w:cs="Segoe UI"/>
                <w:sz w:val="22"/>
                <w:szCs w:val="22"/>
              </w:rPr>
              <w:t>This form must be completed and signed by a person who is licensed, certified, and/or registered in accordance with Ohio law to perform physical examinations.</w:t>
            </w:r>
          </w:p>
        </w:tc>
      </w:tr>
      <w:tr w:rsidR="005C7CD9" w:rsidRPr="005C7CD9" w:rsidTr="005C7CD9">
        <w:trPr>
          <w:jc w:val="center"/>
        </w:trPr>
        <w:tc>
          <w:tcPr>
            <w:tcW w:w="1165"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TRANSP</w:t>
            </w:r>
          </w:p>
        </w:tc>
        <w:tc>
          <w:tcPr>
            <w:tcW w:w="126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tcPr>
          <w:p w:rsidR="005C7CD9" w:rsidRPr="005C7CD9" w:rsidRDefault="005C7CD9" w:rsidP="00FC79B0">
            <w:pPr>
              <w:jc w:val="center"/>
              <w:rPr>
                <w:rFonts w:ascii="Segoe UI" w:hAnsi="Segoe UI" w:cs="Segoe UI"/>
              </w:rPr>
            </w:pPr>
            <w:r w:rsidRPr="005C7CD9">
              <w:rPr>
                <w:rFonts w:ascii="Segoe UI" w:hAnsi="Segoe UI" w:cs="Segoe UI"/>
              </w:rPr>
              <w:t>7.025</w:t>
            </w:r>
          </w:p>
        </w:tc>
        <w:tc>
          <w:tcPr>
            <w:tcW w:w="5130" w:type="dxa"/>
          </w:tcPr>
          <w:p w:rsidR="005C7CD9" w:rsidRPr="005C7CD9" w:rsidRDefault="005C7CD9" w:rsidP="00FC79B0">
            <w:pPr>
              <w:rPr>
                <w:rFonts w:ascii="Segoe UI" w:eastAsia="Times New Roman" w:hAnsi="Segoe UI" w:cs="Segoe UI"/>
              </w:rPr>
            </w:pPr>
            <w:r w:rsidRPr="005C7CD9">
              <w:rPr>
                <w:rFonts w:ascii="Segoe UI" w:eastAsia="Times New Roman" w:hAnsi="Segoe UI" w:cs="Segoe UI"/>
                <w:bCs/>
              </w:rPr>
              <w:t>If the provider is responsible for providing Non-Medical Transportation, did the staff person receive testing for controlled substances and was the staff person found to be drug free prior to providing transportation services?</w:t>
            </w:r>
          </w:p>
          <w:p w:rsidR="005C7CD9" w:rsidRPr="005C7CD9" w:rsidRDefault="005C7CD9" w:rsidP="00FC79B0">
            <w:pPr>
              <w:rPr>
                <w:rFonts w:ascii="Segoe UI" w:eastAsia="Times New Roman" w:hAnsi="Segoe UI" w:cs="Segoe UI"/>
              </w:rPr>
            </w:pPr>
            <w:r w:rsidRPr="005C7CD9">
              <w:rPr>
                <w:rFonts w:ascii="Segoe UI" w:eastAsia="Times New Roman" w:hAnsi="Segoe UI" w:cs="Segoe UI"/>
              </w:rPr>
              <w:t>5123:2-9-18</w:t>
            </w:r>
          </w:p>
        </w:tc>
        <w:tc>
          <w:tcPr>
            <w:tcW w:w="5130" w:type="dxa"/>
          </w:tcPr>
          <w:p w:rsidR="005C7CD9" w:rsidRPr="005C7CD9" w:rsidRDefault="005C7CD9" w:rsidP="006158EE">
            <w:pPr>
              <w:pStyle w:val="ListParagraph"/>
              <w:numPr>
                <w:ilvl w:val="0"/>
                <w:numId w:val="11"/>
              </w:numPr>
              <w:spacing w:after="0" w:line="240" w:lineRule="auto"/>
              <w:ind w:left="288" w:hanging="288"/>
              <w:rPr>
                <w:rFonts w:ascii="Segoe UI" w:eastAsia="Times New Roman" w:hAnsi="Segoe UI" w:cs="Segoe UI"/>
                <w:sz w:val="22"/>
                <w:szCs w:val="22"/>
              </w:rPr>
            </w:pPr>
            <w:r w:rsidRPr="005C7CD9">
              <w:rPr>
                <w:rFonts w:ascii="Segoe UI" w:eastAsia="Times New Roman" w:hAnsi="Segoe UI" w:cs="Segoe UI"/>
                <w:sz w:val="22"/>
                <w:szCs w:val="22"/>
              </w:rPr>
              <w:t xml:space="preserve">Per trip and per mile Non-Medical Transportation </w:t>
            </w:r>
          </w:p>
          <w:p w:rsidR="005C7CD9" w:rsidRPr="005C7CD9" w:rsidRDefault="005C7CD9" w:rsidP="006158EE">
            <w:pPr>
              <w:pStyle w:val="ListParagraph"/>
              <w:numPr>
                <w:ilvl w:val="0"/>
                <w:numId w:val="11"/>
              </w:numPr>
              <w:spacing w:after="0" w:line="240" w:lineRule="auto"/>
              <w:ind w:left="288" w:hanging="288"/>
              <w:rPr>
                <w:rFonts w:ascii="Segoe UI" w:hAnsi="Segoe UI" w:cs="Segoe UI"/>
                <w:sz w:val="22"/>
                <w:szCs w:val="22"/>
              </w:rPr>
            </w:pPr>
            <w:r w:rsidRPr="005C7CD9">
              <w:rPr>
                <w:rFonts w:ascii="Segoe UI" w:eastAsia="Times New Roman" w:hAnsi="Segoe UI" w:cs="Segoe UI"/>
                <w:sz w:val="22"/>
                <w:szCs w:val="22"/>
              </w:rPr>
              <w:t>Drug testing must be from a lab, cannot be self-administered.</w:t>
            </w:r>
          </w:p>
          <w:p w:rsidR="005C7CD9" w:rsidRPr="005C7CD9" w:rsidRDefault="005C7CD9" w:rsidP="006158EE">
            <w:pPr>
              <w:pStyle w:val="ListParagraph"/>
              <w:numPr>
                <w:ilvl w:val="0"/>
                <w:numId w:val="11"/>
              </w:numPr>
              <w:spacing w:after="0" w:line="240" w:lineRule="auto"/>
              <w:ind w:left="288" w:hanging="288"/>
              <w:rPr>
                <w:rFonts w:ascii="Segoe UI" w:hAnsi="Segoe UI" w:cs="Segoe UI"/>
                <w:sz w:val="22"/>
                <w:szCs w:val="22"/>
              </w:rPr>
            </w:pPr>
            <w:r w:rsidRPr="005C7CD9">
              <w:rPr>
                <w:rFonts w:ascii="Segoe UI" w:eastAsia="Times New Roman" w:hAnsi="Segoe UI" w:cs="Segoe UI"/>
                <w:sz w:val="22"/>
                <w:szCs w:val="22"/>
              </w:rPr>
              <w:t>Reviewer must see the results of the testing, not just receipts.</w:t>
            </w:r>
          </w:p>
        </w:tc>
      </w:tr>
      <w:tr w:rsidR="005C7CD9" w:rsidRPr="005C7CD9" w:rsidTr="005C7CD9">
        <w:trPr>
          <w:jc w:val="center"/>
        </w:trPr>
        <w:tc>
          <w:tcPr>
            <w:tcW w:w="1165"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CORE</w:t>
            </w:r>
          </w:p>
        </w:tc>
        <w:tc>
          <w:tcPr>
            <w:tcW w:w="126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7.026</w:t>
            </w:r>
          </w:p>
        </w:tc>
        <w:tc>
          <w:tcPr>
            <w:tcW w:w="5130" w:type="dxa"/>
            <w:shd w:val="clear" w:color="auto" w:fill="FFFFFF" w:themeFill="background1"/>
          </w:tcPr>
          <w:p w:rsidR="005C7CD9" w:rsidRPr="005C7CD9" w:rsidRDefault="005C7CD9" w:rsidP="00FC79B0">
            <w:pPr>
              <w:rPr>
                <w:rFonts w:ascii="Segoe UI" w:eastAsia="Times New Roman" w:hAnsi="Segoe UI" w:cs="Segoe UI"/>
              </w:rPr>
            </w:pPr>
            <w:r w:rsidRPr="005C7CD9">
              <w:rPr>
                <w:rFonts w:ascii="Segoe UI" w:eastAsia="Times New Roman" w:hAnsi="Segoe UI" w:cs="Segoe UI"/>
              </w:rPr>
              <w:t xml:space="preserve">Did the staff person receive initial training prior to providing services that </w:t>
            </w:r>
            <w:proofErr w:type="gramStart"/>
            <w:r w:rsidRPr="005C7CD9">
              <w:rPr>
                <w:rFonts w:ascii="Segoe UI" w:eastAsia="Times New Roman" w:hAnsi="Segoe UI" w:cs="Segoe UI"/>
              </w:rPr>
              <w:t>included:</w:t>
            </w:r>
            <w:proofErr w:type="gramEnd"/>
            <w:r w:rsidRPr="005C7CD9">
              <w:rPr>
                <w:rFonts w:ascii="Segoe UI" w:eastAsia="Times New Roman" w:hAnsi="Segoe UI" w:cs="Segoe UI"/>
              </w:rPr>
              <w:t xml:space="preserve">   </w:t>
            </w:r>
          </w:p>
          <w:p w:rsidR="005C7CD9" w:rsidRPr="005C7CD9" w:rsidRDefault="005C7CD9" w:rsidP="00FC79B0">
            <w:pPr>
              <w:rPr>
                <w:rFonts w:ascii="Segoe UI" w:eastAsia="Times New Roman" w:hAnsi="Segoe UI" w:cs="Segoe UI"/>
              </w:rPr>
            </w:pPr>
            <w:r w:rsidRPr="005C7CD9">
              <w:rPr>
                <w:rFonts w:ascii="Segoe UI" w:eastAsia="Times New Roman" w:hAnsi="Segoe UI" w:cs="Segoe UI"/>
              </w:rPr>
              <w:t>(</w:t>
            </w:r>
            <w:proofErr w:type="spellStart"/>
            <w:r w:rsidRPr="005C7CD9">
              <w:rPr>
                <w:rFonts w:ascii="Segoe UI" w:eastAsia="Times New Roman" w:hAnsi="Segoe UI" w:cs="Segoe UI"/>
              </w:rPr>
              <w:t>i</w:t>
            </w:r>
            <w:proofErr w:type="spellEnd"/>
            <w:r w:rsidRPr="005C7CD9">
              <w:rPr>
                <w:rFonts w:ascii="Segoe UI" w:eastAsia="Times New Roman" w:hAnsi="Segoe UI" w:cs="Segoe UI"/>
              </w:rPr>
              <w:t xml:space="preserve">) Overview of serving individuals with developmental disabilities including implementation of ISP   </w:t>
            </w:r>
          </w:p>
          <w:p w:rsidR="005C7CD9" w:rsidRPr="005C7CD9" w:rsidRDefault="005C7CD9" w:rsidP="00FC79B0">
            <w:pPr>
              <w:rPr>
                <w:rFonts w:ascii="Segoe UI" w:eastAsia="Times New Roman" w:hAnsi="Segoe UI" w:cs="Segoe UI"/>
              </w:rPr>
            </w:pPr>
            <w:r w:rsidRPr="005C7CD9">
              <w:rPr>
                <w:rFonts w:ascii="Segoe UI" w:eastAsia="Times New Roman" w:hAnsi="Segoe UI" w:cs="Segoe UI"/>
              </w:rPr>
              <w:t xml:space="preserve">(ii) The role and responsibilities of direct services staff </w:t>
            </w:r>
            <w:proofErr w:type="gramStart"/>
            <w:r w:rsidRPr="005C7CD9">
              <w:rPr>
                <w:rFonts w:ascii="Segoe UI" w:eastAsia="Times New Roman" w:hAnsi="Segoe UI" w:cs="Segoe UI"/>
              </w:rPr>
              <w:t>with regard to</w:t>
            </w:r>
            <w:proofErr w:type="gramEnd"/>
            <w:r w:rsidRPr="005C7CD9">
              <w:rPr>
                <w:rFonts w:ascii="Segoe UI" w:eastAsia="Times New Roman" w:hAnsi="Segoe UI" w:cs="Segoe UI"/>
              </w:rPr>
              <w:t xml:space="preserve"> services including person-centered planning, community integration, self-determination, and self-advocacy;   </w:t>
            </w:r>
          </w:p>
          <w:p w:rsidR="005C7CD9" w:rsidRPr="005C7CD9" w:rsidRDefault="005C7CD9" w:rsidP="00FC79B0">
            <w:pPr>
              <w:rPr>
                <w:rFonts w:ascii="Segoe UI" w:eastAsia="Times New Roman" w:hAnsi="Segoe UI" w:cs="Segoe UI"/>
              </w:rPr>
            </w:pPr>
            <w:r w:rsidRPr="005C7CD9">
              <w:rPr>
                <w:rFonts w:ascii="Segoe UI" w:eastAsia="Times New Roman" w:hAnsi="Segoe UI" w:cs="Segoe UI"/>
              </w:rPr>
              <w:t xml:space="preserve">(iii) Universal precautions  </w:t>
            </w:r>
          </w:p>
          <w:p w:rsidR="005C7CD9" w:rsidRPr="005C7CD9" w:rsidRDefault="005C7CD9" w:rsidP="00FC79B0">
            <w:pPr>
              <w:rPr>
                <w:rFonts w:ascii="Segoe UI" w:eastAsia="Times New Roman" w:hAnsi="Segoe UI" w:cs="Segoe UI"/>
                <w:strike/>
              </w:rPr>
            </w:pPr>
            <w:r w:rsidRPr="005C7CD9">
              <w:rPr>
                <w:rFonts w:ascii="Segoe UI" w:eastAsia="Times New Roman" w:hAnsi="Segoe UI" w:cs="Segoe UI"/>
              </w:rPr>
              <w:t xml:space="preserve">(iv) Initial rights training </w:t>
            </w:r>
          </w:p>
          <w:p w:rsidR="005C7CD9" w:rsidRPr="005C7CD9" w:rsidRDefault="005C7CD9" w:rsidP="00FC79B0">
            <w:pPr>
              <w:rPr>
                <w:rFonts w:ascii="Segoe UI" w:eastAsia="Times New Roman" w:hAnsi="Segoe UI" w:cs="Segoe UI"/>
              </w:rPr>
            </w:pPr>
            <w:r w:rsidRPr="005C7CD9">
              <w:rPr>
                <w:rFonts w:ascii="Segoe UI" w:eastAsia="Times New Roman" w:hAnsi="Segoe UI" w:cs="Segoe UI"/>
              </w:rPr>
              <w:t>(v) Initial MUI training including the health and welfare alerts issued by the department.</w:t>
            </w:r>
          </w:p>
          <w:p w:rsidR="005C7CD9" w:rsidRPr="005C7CD9" w:rsidRDefault="005C7CD9" w:rsidP="00FC79B0">
            <w:pPr>
              <w:rPr>
                <w:rFonts w:ascii="Segoe UI" w:eastAsia="Times New Roman" w:hAnsi="Segoe UI" w:cs="Segoe UI"/>
                <w:color w:val="000000" w:themeColor="text1"/>
              </w:rPr>
            </w:pPr>
            <w:r w:rsidRPr="005C7CD9">
              <w:rPr>
                <w:rFonts w:ascii="Segoe UI" w:eastAsia="Times New Roman" w:hAnsi="Segoe UI" w:cs="Segoe UI"/>
              </w:rPr>
              <w:t>5123:</w:t>
            </w:r>
            <w:r w:rsidRPr="005C7CD9">
              <w:rPr>
                <w:rFonts w:ascii="Segoe UI" w:hAnsi="Segoe UI" w:cs="Segoe UI"/>
              </w:rPr>
              <w:t>2-2-01; 5123:2-3-01</w:t>
            </w:r>
            <w:r w:rsidRPr="005C7CD9">
              <w:rPr>
                <w:rFonts w:ascii="Segoe UI" w:eastAsia="Times New Roman" w:hAnsi="Segoe UI" w:cs="Segoe UI"/>
                <w:color w:val="000000" w:themeColor="text1"/>
              </w:rPr>
              <w:t xml:space="preserve"> </w:t>
            </w:r>
          </w:p>
        </w:tc>
        <w:tc>
          <w:tcPr>
            <w:tcW w:w="5130" w:type="dxa"/>
            <w:shd w:val="clear" w:color="auto" w:fill="FFFFFF" w:themeFill="background1"/>
          </w:tcPr>
          <w:p w:rsidR="005C7CD9" w:rsidRPr="005C7CD9" w:rsidRDefault="005C7CD9" w:rsidP="006158EE">
            <w:pPr>
              <w:pStyle w:val="ListParagraph"/>
              <w:numPr>
                <w:ilvl w:val="0"/>
                <w:numId w:val="8"/>
              </w:numPr>
              <w:spacing w:after="0" w:line="240" w:lineRule="auto"/>
              <w:ind w:left="317" w:hanging="317"/>
              <w:rPr>
                <w:rFonts w:ascii="Segoe UI" w:eastAsia="Times New Roman" w:hAnsi="Segoe UI" w:cs="Segoe UI"/>
                <w:sz w:val="22"/>
                <w:szCs w:val="22"/>
              </w:rPr>
            </w:pPr>
            <w:r w:rsidRPr="005C7CD9">
              <w:rPr>
                <w:rFonts w:ascii="Segoe UI" w:hAnsi="Segoe UI" w:cs="Segoe UI"/>
                <w:sz w:val="22"/>
                <w:szCs w:val="22"/>
              </w:rPr>
              <w:t>Effective 10/1/15 for new hires</w:t>
            </w:r>
          </w:p>
          <w:p w:rsidR="005C7CD9" w:rsidRPr="005C7CD9" w:rsidRDefault="005C7CD9" w:rsidP="006158EE">
            <w:pPr>
              <w:pStyle w:val="ListParagraph"/>
              <w:numPr>
                <w:ilvl w:val="0"/>
                <w:numId w:val="8"/>
              </w:numPr>
              <w:spacing w:after="0" w:line="240" w:lineRule="auto"/>
              <w:ind w:left="317" w:hanging="317"/>
              <w:rPr>
                <w:rFonts w:ascii="Segoe UI" w:hAnsi="Segoe UI" w:cs="Segoe UI"/>
                <w:sz w:val="22"/>
                <w:szCs w:val="22"/>
              </w:rPr>
            </w:pPr>
            <w:r w:rsidRPr="005C7CD9">
              <w:rPr>
                <w:rFonts w:ascii="Segoe UI" w:hAnsi="Segoe UI" w:cs="Segoe UI"/>
                <w:sz w:val="22"/>
                <w:szCs w:val="22"/>
              </w:rPr>
              <w:t>Some services are exempted from portions of the initial training. See service rules.</w:t>
            </w:r>
          </w:p>
          <w:p w:rsidR="005C7CD9" w:rsidRPr="005C7CD9" w:rsidRDefault="005C7CD9" w:rsidP="00FC79B0">
            <w:pPr>
              <w:pStyle w:val="ListParagraph"/>
              <w:ind w:left="360" w:right="300"/>
              <w:rPr>
                <w:rFonts w:ascii="Segoe UI" w:eastAsia="Times New Roman" w:hAnsi="Segoe UI" w:cs="Segoe UI"/>
                <w:sz w:val="22"/>
                <w:szCs w:val="22"/>
              </w:rPr>
            </w:pPr>
          </w:p>
          <w:p w:rsidR="005C7CD9" w:rsidRPr="005C7CD9" w:rsidRDefault="005C7CD9" w:rsidP="00FC79B0">
            <w:pPr>
              <w:ind w:right="300"/>
              <w:rPr>
                <w:rFonts w:ascii="Segoe UI" w:eastAsia="Times New Roman" w:hAnsi="Segoe UI" w:cs="Segoe UI"/>
                <w:strike/>
              </w:rPr>
            </w:pPr>
          </w:p>
        </w:tc>
      </w:tr>
      <w:tr w:rsidR="005C7CD9" w:rsidRPr="005C7CD9" w:rsidTr="005C7CD9">
        <w:trPr>
          <w:jc w:val="center"/>
        </w:trPr>
        <w:tc>
          <w:tcPr>
            <w:tcW w:w="1165"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CORE</w:t>
            </w:r>
          </w:p>
        </w:tc>
        <w:tc>
          <w:tcPr>
            <w:tcW w:w="126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tcPr>
          <w:p w:rsidR="005C7CD9" w:rsidRPr="005C7CD9" w:rsidRDefault="005C7CD9" w:rsidP="00FC79B0">
            <w:pPr>
              <w:jc w:val="center"/>
              <w:rPr>
                <w:rFonts w:ascii="Segoe UI" w:hAnsi="Segoe UI" w:cs="Segoe UI"/>
              </w:rPr>
            </w:pPr>
            <w:r w:rsidRPr="005C7CD9">
              <w:rPr>
                <w:rFonts w:ascii="Segoe UI" w:hAnsi="Segoe UI" w:cs="Segoe UI"/>
              </w:rPr>
              <w:t>7.027</w:t>
            </w:r>
          </w:p>
        </w:tc>
        <w:tc>
          <w:tcPr>
            <w:tcW w:w="5130" w:type="dxa"/>
          </w:tcPr>
          <w:p w:rsidR="005C7CD9" w:rsidRPr="005C7CD9" w:rsidRDefault="005C7CD9" w:rsidP="00FC79B0">
            <w:pPr>
              <w:rPr>
                <w:rFonts w:ascii="Segoe UI" w:eastAsia="Times New Roman" w:hAnsi="Segoe UI" w:cs="Segoe UI"/>
              </w:rPr>
            </w:pPr>
            <w:r w:rsidRPr="005C7CD9">
              <w:rPr>
                <w:rFonts w:ascii="Segoe UI" w:eastAsia="Times New Roman" w:hAnsi="Segoe UI" w:cs="Segoe UI"/>
              </w:rPr>
              <w:t xml:space="preserve">Prior to providing services to an individual, did the direct care staff person receive training specific to </w:t>
            </w:r>
            <w:proofErr w:type="gramStart"/>
            <w:r w:rsidRPr="005C7CD9">
              <w:rPr>
                <w:rFonts w:ascii="Segoe UI" w:eastAsia="Times New Roman" w:hAnsi="Segoe UI" w:cs="Segoe UI"/>
              </w:rPr>
              <w:t>each individual</w:t>
            </w:r>
            <w:proofErr w:type="gramEnd"/>
            <w:r w:rsidRPr="005C7CD9">
              <w:rPr>
                <w:rFonts w:ascii="Segoe UI" w:eastAsia="Times New Roman" w:hAnsi="Segoe UI" w:cs="Segoe UI"/>
              </w:rPr>
              <w:t xml:space="preserve"> he/she supports that includes:</w:t>
            </w:r>
          </w:p>
          <w:p w:rsidR="005C7CD9" w:rsidRPr="005C7CD9" w:rsidRDefault="005C7CD9" w:rsidP="00FC79B0">
            <w:pPr>
              <w:rPr>
                <w:rFonts w:ascii="Segoe UI" w:eastAsia="Times New Roman" w:hAnsi="Segoe UI" w:cs="Segoe UI"/>
              </w:rPr>
            </w:pPr>
            <w:r w:rsidRPr="005C7CD9">
              <w:rPr>
                <w:rFonts w:ascii="Segoe UI" w:eastAsia="Times New Roman" w:hAnsi="Segoe UI" w:cs="Segoe UI"/>
              </w:rPr>
              <w:t>(</w:t>
            </w:r>
            <w:proofErr w:type="spellStart"/>
            <w:r w:rsidRPr="005C7CD9">
              <w:rPr>
                <w:rFonts w:ascii="Segoe UI" w:eastAsia="Times New Roman" w:hAnsi="Segoe UI" w:cs="Segoe UI"/>
              </w:rPr>
              <w:t>i</w:t>
            </w:r>
            <w:proofErr w:type="spellEnd"/>
            <w:r w:rsidRPr="005C7CD9">
              <w:rPr>
                <w:rFonts w:ascii="Segoe UI" w:eastAsia="Times New Roman" w:hAnsi="Segoe UI" w:cs="Segoe UI"/>
              </w:rPr>
              <w:t xml:space="preserve">) on what is important to and important for the individual  </w:t>
            </w:r>
          </w:p>
          <w:p w:rsidR="005C7CD9" w:rsidRPr="005C7CD9" w:rsidRDefault="005C7CD9" w:rsidP="00FC79B0">
            <w:pPr>
              <w:rPr>
                <w:rFonts w:ascii="Segoe UI" w:eastAsia="Times New Roman" w:hAnsi="Segoe UI" w:cs="Segoe UI"/>
              </w:rPr>
            </w:pPr>
            <w:r w:rsidRPr="005C7CD9">
              <w:rPr>
                <w:rFonts w:ascii="Segoe UI" w:eastAsia="Times New Roman" w:hAnsi="Segoe UI" w:cs="Segoe UI"/>
              </w:rPr>
              <w:t>(ii) the individual's support needs including, as applicable, behavioral support strategy, management of the individual’s funds, and medication administration/delegated nursing</w:t>
            </w:r>
          </w:p>
          <w:p w:rsidR="005C7CD9" w:rsidRPr="005C7CD9" w:rsidRDefault="005C7CD9" w:rsidP="00FC79B0">
            <w:pPr>
              <w:rPr>
                <w:rFonts w:ascii="Segoe UI" w:eastAsia="Times New Roman" w:hAnsi="Segoe UI" w:cs="Segoe UI"/>
              </w:rPr>
            </w:pPr>
            <w:r w:rsidRPr="005C7CD9">
              <w:rPr>
                <w:rFonts w:ascii="Segoe UI" w:eastAsia="Times New Roman" w:hAnsi="Segoe UI" w:cs="Segoe UI"/>
              </w:rPr>
              <w:t>5123:2-2-01; 5123:2-3-01</w:t>
            </w:r>
          </w:p>
        </w:tc>
        <w:tc>
          <w:tcPr>
            <w:tcW w:w="5130" w:type="dxa"/>
          </w:tcPr>
          <w:p w:rsidR="005C7CD9" w:rsidRPr="005C7CD9" w:rsidRDefault="005C7CD9" w:rsidP="00FC79B0">
            <w:pPr>
              <w:rPr>
                <w:rFonts w:ascii="Segoe UI" w:eastAsia="Times New Roman" w:hAnsi="Segoe UI" w:cs="Segoe UI"/>
              </w:rPr>
            </w:pPr>
            <w:r w:rsidRPr="005C7CD9">
              <w:rPr>
                <w:rFonts w:ascii="Segoe UI" w:eastAsia="Times New Roman" w:hAnsi="Segoe UI" w:cs="Segoe UI"/>
              </w:rPr>
              <w:t>Look for this requirement to be met when:</w:t>
            </w:r>
          </w:p>
          <w:p w:rsidR="005C7CD9" w:rsidRPr="005C7CD9" w:rsidRDefault="005C7CD9" w:rsidP="006158EE">
            <w:pPr>
              <w:pStyle w:val="ListParagraph"/>
              <w:numPr>
                <w:ilvl w:val="0"/>
                <w:numId w:val="13"/>
              </w:numPr>
              <w:spacing w:after="0" w:line="240" w:lineRule="auto"/>
              <w:ind w:left="317" w:hanging="317"/>
              <w:rPr>
                <w:rFonts w:ascii="Segoe UI" w:eastAsia="Times New Roman" w:hAnsi="Segoe UI" w:cs="Segoe UI"/>
                <w:sz w:val="22"/>
                <w:szCs w:val="22"/>
              </w:rPr>
            </w:pPr>
            <w:r w:rsidRPr="005C7CD9">
              <w:rPr>
                <w:rFonts w:ascii="Segoe UI" w:eastAsia="Times New Roman" w:hAnsi="Segoe UI" w:cs="Segoe UI"/>
                <w:sz w:val="22"/>
                <w:szCs w:val="22"/>
              </w:rPr>
              <w:t>There is a new staff person</w:t>
            </w:r>
          </w:p>
          <w:p w:rsidR="005C7CD9" w:rsidRPr="005C7CD9" w:rsidRDefault="005C7CD9" w:rsidP="006158EE">
            <w:pPr>
              <w:pStyle w:val="ListParagraph"/>
              <w:numPr>
                <w:ilvl w:val="0"/>
                <w:numId w:val="13"/>
              </w:numPr>
              <w:spacing w:after="0" w:line="240" w:lineRule="auto"/>
              <w:ind w:left="317" w:hanging="317"/>
              <w:rPr>
                <w:rFonts w:ascii="Segoe UI" w:eastAsia="Times New Roman" w:hAnsi="Segoe UI" w:cs="Segoe UI"/>
                <w:sz w:val="22"/>
                <w:szCs w:val="22"/>
              </w:rPr>
            </w:pPr>
            <w:r w:rsidRPr="005C7CD9">
              <w:rPr>
                <w:rFonts w:ascii="Segoe UI" w:eastAsia="Times New Roman" w:hAnsi="Segoe UI" w:cs="Segoe UI"/>
                <w:sz w:val="22"/>
                <w:szCs w:val="22"/>
              </w:rPr>
              <w:t>Prior to working with new individuals</w:t>
            </w:r>
          </w:p>
          <w:p w:rsidR="005C7CD9" w:rsidRPr="005C7CD9" w:rsidRDefault="005C7CD9" w:rsidP="006158EE">
            <w:pPr>
              <w:pStyle w:val="ListParagraph"/>
              <w:numPr>
                <w:ilvl w:val="0"/>
                <w:numId w:val="13"/>
              </w:numPr>
              <w:spacing w:after="0" w:line="240" w:lineRule="auto"/>
              <w:ind w:left="317" w:hanging="317"/>
              <w:rPr>
                <w:rFonts w:ascii="Segoe UI" w:eastAsia="Times New Roman" w:hAnsi="Segoe UI" w:cs="Segoe UI"/>
                <w:sz w:val="22"/>
                <w:szCs w:val="22"/>
              </w:rPr>
            </w:pPr>
            <w:r w:rsidRPr="005C7CD9">
              <w:rPr>
                <w:rFonts w:ascii="Segoe UI" w:eastAsia="Times New Roman" w:hAnsi="Segoe UI" w:cs="Segoe UI"/>
                <w:sz w:val="22"/>
                <w:szCs w:val="22"/>
              </w:rPr>
              <w:t>When there is a significant change in support needs</w:t>
            </w:r>
            <w:bookmarkStart w:id="4" w:name="_Hlk505082223"/>
            <w:bookmarkEnd w:id="4"/>
          </w:p>
          <w:p w:rsidR="005C7CD9" w:rsidRPr="005C7CD9" w:rsidRDefault="005C7CD9" w:rsidP="00FC79B0">
            <w:pPr>
              <w:rPr>
                <w:rFonts w:ascii="Segoe UI" w:eastAsia="Times New Roman" w:hAnsi="Segoe UI" w:cs="Segoe UI"/>
                <w:strike/>
                <w:color w:val="FF0000"/>
              </w:rPr>
            </w:pPr>
          </w:p>
        </w:tc>
      </w:tr>
      <w:tr w:rsidR="005C7CD9" w:rsidRPr="005C7CD9" w:rsidTr="005C7CD9">
        <w:trPr>
          <w:jc w:val="center"/>
        </w:trPr>
        <w:tc>
          <w:tcPr>
            <w:tcW w:w="1165"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CORE</w:t>
            </w:r>
          </w:p>
        </w:tc>
        <w:tc>
          <w:tcPr>
            <w:tcW w:w="126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tcPr>
          <w:p w:rsidR="005C7CD9" w:rsidRPr="005C7CD9" w:rsidRDefault="005C7CD9" w:rsidP="00FC79B0">
            <w:pPr>
              <w:jc w:val="center"/>
              <w:rPr>
                <w:rFonts w:ascii="Segoe UI" w:hAnsi="Segoe UI" w:cs="Segoe UI"/>
              </w:rPr>
            </w:pPr>
            <w:r w:rsidRPr="005C7CD9">
              <w:rPr>
                <w:rFonts w:ascii="Segoe UI" w:hAnsi="Segoe UI" w:cs="Segoe UI"/>
              </w:rPr>
              <w:t>7.028</w:t>
            </w:r>
          </w:p>
        </w:tc>
        <w:tc>
          <w:tcPr>
            <w:tcW w:w="5130" w:type="dxa"/>
          </w:tcPr>
          <w:p w:rsidR="005C7CD9" w:rsidRPr="005C7CD9" w:rsidRDefault="005C7CD9" w:rsidP="00FC79B0">
            <w:pPr>
              <w:rPr>
                <w:rFonts w:ascii="Segoe UI" w:eastAsia="Times New Roman" w:hAnsi="Segoe UI" w:cs="Segoe UI"/>
                <w:bCs/>
              </w:rPr>
            </w:pPr>
            <w:r w:rsidRPr="005C7CD9">
              <w:rPr>
                <w:rFonts w:ascii="Segoe UI" w:eastAsia="Times New Roman" w:hAnsi="Segoe UI" w:cs="Segoe UI"/>
                <w:bCs/>
              </w:rPr>
              <w:t>Did the supervisory staff for direct services positions complete the following training within 90 days of becoming a supervisor?  Service documentation; billing for services, management of individuals' funds</w:t>
            </w:r>
          </w:p>
          <w:p w:rsidR="005C7CD9" w:rsidRPr="005C7CD9" w:rsidRDefault="005C7CD9" w:rsidP="00FC79B0">
            <w:pPr>
              <w:rPr>
                <w:rFonts w:ascii="Segoe UI" w:eastAsia="Times New Roman" w:hAnsi="Segoe UI" w:cs="Segoe UI"/>
                <w:color w:val="000000"/>
              </w:rPr>
            </w:pPr>
            <w:r w:rsidRPr="005C7CD9">
              <w:rPr>
                <w:rFonts w:ascii="Segoe UI" w:eastAsia="Times New Roman" w:hAnsi="Segoe UI" w:cs="Segoe UI"/>
                <w:bCs/>
              </w:rPr>
              <w:t>5123:2-2-01; 5123:2-3-01</w:t>
            </w:r>
          </w:p>
        </w:tc>
        <w:tc>
          <w:tcPr>
            <w:tcW w:w="5130" w:type="dxa"/>
          </w:tcPr>
          <w:p w:rsidR="005C7CD9" w:rsidRPr="005C7CD9" w:rsidRDefault="005C7CD9" w:rsidP="006158EE">
            <w:pPr>
              <w:pStyle w:val="ListParagraph"/>
              <w:numPr>
                <w:ilvl w:val="0"/>
                <w:numId w:val="13"/>
              </w:numPr>
              <w:spacing w:after="0" w:line="240" w:lineRule="auto"/>
              <w:ind w:left="317" w:hanging="317"/>
              <w:rPr>
                <w:rFonts w:ascii="Segoe UI" w:eastAsia="Times New Roman" w:hAnsi="Segoe UI" w:cs="Segoe UI"/>
                <w:sz w:val="22"/>
                <w:szCs w:val="22"/>
              </w:rPr>
            </w:pPr>
            <w:r w:rsidRPr="005C7CD9">
              <w:rPr>
                <w:rFonts w:ascii="Segoe UI" w:eastAsia="Times New Roman" w:hAnsi="Segoe UI" w:cs="Segoe UI"/>
                <w:color w:val="000000" w:themeColor="text1"/>
                <w:sz w:val="22"/>
                <w:szCs w:val="22"/>
              </w:rPr>
              <w:t>New supervisory staff hired after 10/1/16</w:t>
            </w:r>
          </w:p>
        </w:tc>
      </w:tr>
      <w:tr w:rsidR="005C7CD9" w:rsidRPr="005C7CD9" w:rsidTr="005C7CD9">
        <w:trPr>
          <w:jc w:val="center"/>
        </w:trPr>
        <w:tc>
          <w:tcPr>
            <w:tcW w:w="1165" w:type="dxa"/>
          </w:tcPr>
          <w:p w:rsidR="005C7CD9" w:rsidRPr="005C7CD9" w:rsidRDefault="005C7CD9" w:rsidP="00FC79B0">
            <w:pPr>
              <w:jc w:val="center"/>
              <w:rPr>
                <w:rFonts w:ascii="Segoe UI" w:hAnsi="Segoe UI" w:cs="Segoe UI"/>
              </w:rPr>
            </w:pPr>
            <w:r w:rsidRPr="005C7CD9">
              <w:rPr>
                <w:rFonts w:ascii="Segoe UI" w:hAnsi="Segoe UI" w:cs="Segoe UI"/>
              </w:rPr>
              <w:t>LIC FAC</w:t>
            </w:r>
          </w:p>
        </w:tc>
        <w:tc>
          <w:tcPr>
            <w:tcW w:w="1260" w:type="dxa"/>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tcPr>
          <w:p w:rsidR="005C7CD9" w:rsidRPr="005C7CD9" w:rsidRDefault="005C7CD9" w:rsidP="00FC79B0">
            <w:pPr>
              <w:jc w:val="center"/>
              <w:rPr>
                <w:rFonts w:ascii="Segoe UI" w:hAnsi="Segoe UI" w:cs="Segoe UI"/>
              </w:rPr>
            </w:pPr>
            <w:r w:rsidRPr="005C7CD9">
              <w:rPr>
                <w:rFonts w:ascii="Segoe UI" w:hAnsi="Segoe UI" w:cs="Segoe UI"/>
              </w:rPr>
              <w:t>7.029</w:t>
            </w:r>
          </w:p>
        </w:tc>
        <w:tc>
          <w:tcPr>
            <w:tcW w:w="5130" w:type="dxa"/>
          </w:tcPr>
          <w:p w:rsidR="005C7CD9" w:rsidRPr="005C7CD9" w:rsidRDefault="005C7CD9" w:rsidP="00FC79B0">
            <w:pPr>
              <w:rPr>
                <w:rFonts w:ascii="Segoe UI" w:hAnsi="Segoe UI" w:cs="Segoe UI"/>
                <w:bCs/>
              </w:rPr>
            </w:pPr>
            <w:r w:rsidRPr="005C7CD9">
              <w:rPr>
                <w:rFonts w:ascii="Segoe UI" w:hAnsi="Segoe UI" w:cs="Segoe UI"/>
                <w:bCs/>
              </w:rPr>
              <w:t xml:space="preserve">Did all direct service staff have initial training on actions to take in the event of a fire or other emergencies? </w:t>
            </w:r>
          </w:p>
          <w:p w:rsidR="005C7CD9" w:rsidRPr="005C7CD9" w:rsidRDefault="005C7CD9" w:rsidP="00FC79B0">
            <w:pPr>
              <w:rPr>
                <w:rFonts w:ascii="Segoe UI" w:hAnsi="Segoe UI" w:cs="Segoe UI"/>
              </w:rPr>
            </w:pPr>
            <w:r w:rsidRPr="005C7CD9">
              <w:rPr>
                <w:rFonts w:ascii="Segoe UI" w:eastAsia="Times New Roman" w:hAnsi="Segoe UI" w:cs="Segoe UI"/>
                <w:bCs/>
              </w:rPr>
              <w:t>5123:2-3-01</w:t>
            </w:r>
          </w:p>
        </w:tc>
        <w:tc>
          <w:tcPr>
            <w:tcW w:w="5130" w:type="dxa"/>
          </w:tcPr>
          <w:p w:rsidR="005C7CD9" w:rsidRPr="005C7CD9" w:rsidRDefault="005C7CD9" w:rsidP="006158EE">
            <w:pPr>
              <w:pStyle w:val="ListParagraph"/>
              <w:numPr>
                <w:ilvl w:val="0"/>
                <w:numId w:val="9"/>
              </w:numPr>
              <w:spacing w:after="0" w:line="240" w:lineRule="auto"/>
              <w:ind w:left="317" w:hanging="317"/>
              <w:rPr>
                <w:rFonts w:ascii="Segoe UI" w:hAnsi="Segoe UI" w:cs="Segoe UI"/>
                <w:sz w:val="22"/>
                <w:szCs w:val="22"/>
              </w:rPr>
            </w:pPr>
            <w:r w:rsidRPr="005C7CD9">
              <w:rPr>
                <w:rFonts w:ascii="Segoe UI" w:hAnsi="Segoe UI" w:cs="Segoe UI"/>
                <w:sz w:val="22"/>
                <w:szCs w:val="22"/>
              </w:rPr>
              <w:t>Must be completed within 30 days</w:t>
            </w:r>
          </w:p>
          <w:p w:rsidR="005C7CD9" w:rsidRPr="005C7CD9" w:rsidRDefault="005C7CD9" w:rsidP="006158EE">
            <w:pPr>
              <w:pStyle w:val="ListParagraph"/>
              <w:numPr>
                <w:ilvl w:val="0"/>
                <w:numId w:val="9"/>
              </w:numPr>
              <w:spacing w:after="0" w:line="240" w:lineRule="auto"/>
              <w:ind w:left="317" w:hanging="317"/>
              <w:rPr>
                <w:rFonts w:ascii="Segoe UI" w:hAnsi="Segoe UI" w:cs="Segoe UI"/>
                <w:sz w:val="22"/>
                <w:szCs w:val="22"/>
              </w:rPr>
            </w:pPr>
            <w:r w:rsidRPr="005C7CD9">
              <w:rPr>
                <w:rFonts w:ascii="Segoe UI" w:hAnsi="Segoe UI" w:cs="Segoe UI"/>
                <w:sz w:val="22"/>
                <w:szCs w:val="22"/>
              </w:rPr>
              <w:t>Staff who have not completed this training cannot work alone.</w:t>
            </w:r>
          </w:p>
        </w:tc>
      </w:tr>
      <w:tr w:rsidR="005C7CD9" w:rsidRPr="005C7CD9" w:rsidTr="005C7CD9">
        <w:trPr>
          <w:jc w:val="center"/>
        </w:trPr>
        <w:tc>
          <w:tcPr>
            <w:tcW w:w="1165"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CORE</w:t>
            </w:r>
          </w:p>
        </w:tc>
        <w:tc>
          <w:tcPr>
            <w:tcW w:w="126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tcPr>
          <w:p w:rsidR="005C7CD9" w:rsidRPr="005C7CD9" w:rsidRDefault="005C7CD9" w:rsidP="00FC79B0">
            <w:pPr>
              <w:jc w:val="center"/>
              <w:rPr>
                <w:rFonts w:ascii="Segoe UI" w:hAnsi="Segoe UI" w:cs="Segoe UI"/>
              </w:rPr>
            </w:pPr>
            <w:r w:rsidRPr="005C7CD9">
              <w:rPr>
                <w:rFonts w:ascii="Segoe UI" w:hAnsi="Segoe UI" w:cs="Segoe UI"/>
              </w:rPr>
              <w:t>7.030</w:t>
            </w:r>
          </w:p>
        </w:tc>
        <w:tc>
          <w:tcPr>
            <w:tcW w:w="5130" w:type="dxa"/>
          </w:tcPr>
          <w:p w:rsidR="005C7CD9" w:rsidRPr="005C7CD9" w:rsidRDefault="005C7CD9" w:rsidP="00FC79B0">
            <w:pPr>
              <w:rPr>
                <w:rFonts w:ascii="Segoe UI" w:eastAsia="Times New Roman" w:hAnsi="Segoe UI" w:cs="Segoe UI"/>
                <w:bCs/>
              </w:rPr>
            </w:pPr>
            <w:r w:rsidRPr="005C7CD9">
              <w:rPr>
                <w:rFonts w:ascii="Segoe UI" w:eastAsia="Times New Roman" w:hAnsi="Segoe UI" w:cs="Segoe UI"/>
                <w:bCs/>
              </w:rPr>
              <w:t xml:space="preserve">Did the provider staff have annual training on the </w:t>
            </w:r>
            <w:proofErr w:type="gramStart"/>
            <w:r w:rsidRPr="005C7CD9">
              <w:rPr>
                <w:rFonts w:ascii="Segoe UI" w:eastAsia="Times New Roman" w:hAnsi="Segoe UI" w:cs="Segoe UI"/>
                <w:bCs/>
              </w:rPr>
              <w:t>following:</w:t>
            </w:r>
            <w:proofErr w:type="gramEnd"/>
          </w:p>
          <w:p w:rsidR="005C7CD9" w:rsidRPr="005C7CD9" w:rsidRDefault="005C7CD9" w:rsidP="006158EE">
            <w:pPr>
              <w:pStyle w:val="ListParagraph"/>
              <w:numPr>
                <w:ilvl w:val="0"/>
                <w:numId w:val="23"/>
              </w:numPr>
              <w:spacing w:after="0" w:line="240" w:lineRule="auto"/>
              <w:rPr>
                <w:rFonts w:ascii="Segoe UI" w:eastAsia="Times New Roman" w:hAnsi="Segoe UI" w:cs="Segoe UI"/>
                <w:color w:val="000000"/>
                <w:sz w:val="22"/>
                <w:szCs w:val="22"/>
              </w:rPr>
            </w:pPr>
            <w:r w:rsidRPr="005C7CD9">
              <w:rPr>
                <w:rFonts w:ascii="Segoe UI" w:eastAsia="Times New Roman" w:hAnsi="Segoe UI" w:cs="Segoe UI"/>
                <w:bCs/>
                <w:color w:val="000000"/>
                <w:sz w:val="22"/>
                <w:szCs w:val="22"/>
              </w:rPr>
              <w:t>MUI/UI requirements and health and welfare alerts from the previous year</w:t>
            </w:r>
          </w:p>
          <w:p w:rsidR="005C7CD9" w:rsidRPr="005C7CD9" w:rsidRDefault="005C7CD9" w:rsidP="006158EE">
            <w:pPr>
              <w:pStyle w:val="ListParagraph"/>
              <w:numPr>
                <w:ilvl w:val="0"/>
                <w:numId w:val="23"/>
              </w:numPr>
              <w:spacing w:after="0" w:line="240" w:lineRule="auto"/>
              <w:rPr>
                <w:rFonts w:ascii="Segoe UI" w:eastAsia="Times New Roman" w:hAnsi="Segoe UI" w:cs="Segoe UI"/>
                <w:color w:val="000000"/>
                <w:sz w:val="22"/>
                <w:szCs w:val="22"/>
              </w:rPr>
            </w:pPr>
            <w:r w:rsidRPr="005C7CD9">
              <w:rPr>
                <w:rFonts w:ascii="Segoe UI" w:eastAsia="Times New Roman" w:hAnsi="Segoe UI" w:cs="Segoe UI"/>
                <w:bCs/>
                <w:color w:val="000000"/>
                <w:sz w:val="22"/>
                <w:szCs w:val="22"/>
              </w:rPr>
              <w:t>Rights of Individuals with DD</w:t>
            </w:r>
          </w:p>
          <w:p w:rsidR="005C7CD9" w:rsidRPr="005C7CD9" w:rsidRDefault="005C7CD9" w:rsidP="006158EE">
            <w:pPr>
              <w:pStyle w:val="ListParagraph"/>
              <w:numPr>
                <w:ilvl w:val="0"/>
                <w:numId w:val="23"/>
              </w:numPr>
              <w:spacing w:after="0" w:line="240" w:lineRule="auto"/>
              <w:rPr>
                <w:rFonts w:ascii="Segoe UI" w:eastAsia="Times New Roman" w:hAnsi="Segoe UI" w:cs="Segoe UI"/>
                <w:color w:val="000000"/>
                <w:sz w:val="22"/>
                <w:szCs w:val="22"/>
              </w:rPr>
            </w:pPr>
            <w:r w:rsidRPr="005C7CD9">
              <w:rPr>
                <w:rFonts w:ascii="Segoe UI" w:eastAsia="Times New Roman" w:hAnsi="Segoe UI" w:cs="Segoe UI"/>
                <w:color w:val="000000"/>
                <w:sz w:val="22"/>
                <w:szCs w:val="22"/>
              </w:rPr>
              <w:t>Person-centered planning, community integration, self-determination, and self-advocacy</w:t>
            </w:r>
          </w:p>
          <w:p w:rsidR="005C7CD9" w:rsidRPr="005C7CD9" w:rsidRDefault="005C7CD9" w:rsidP="00FC79B0">
            <w:pPr>
              <w:rPr>
                <w:rFonts w:ascii="Segoe UI" w:eastAsia="Times New Roman" w:hAnsi="Segoe UI" w:cs="Segoe UI"/>
                <w:color w:val="000000"/>
              </w:rPr>
            </w:pPr>
            <w:r w:rsidRPr="005C7CD9">
              <w:rPr>
                <w:rFonts w:ascii="Segoe UI" w:eastAsia="Times New Roman" w:hAnsi="Segoe UI" w:cs="Segoe UI"/>
                <w:bCs/>
              </w:rPr>
              <w:t>5123:17-02</w:t>
            </w:r>
            <w:r w:rsidRPr="005C7CD9">
              <w:rPr>
                <w:rFonts w:ascii="Segoe UI" w:hAnsi="Segoe UI" w:cs="Segoe UI"/>
                <w:color w:val="000000" w:themeColor="text1"/>
              </w:rPr>
              <w:t>; 5123:2-2-01</w:t>
            </w:r>
            <w:r w:rsidRPr="005C7CD9">
              <w:rPr>
                <w:rFonts w:ascii="Segoe UI" w:hAnsi="Segoe UI" w:cs="Segoe UI"/>
                <w:color w:val="FF0000"/>
              </w:rPr>
              <w:t xml:space="preserve">; </w:t>
            </w:r>
            <w:r w:rsidRPr="005C7CD9">
              <w:rPr>
                <w:rFonts w:ascii="Segoe UI" w:hAnsi="Segoe UI" w:cs="Segoe UI"/>
              </w:rPr>
              <w:t>5123:2-3-01</w:t>
            </w:r>
          </w:p>
        </w:tc>
        <w:tc>
          <w:tcPr>
            <w:tcW w:w="5130" w:type="dxa"/>
          </w:tcPr>
          <w:p w:rsidR="005C7CD9" w:rsidRPr="005C7CD9" w:rsidRDefault="005C7CD9" w:rsidP="006158EE">
            <w:pPr>
              <w:pStyle w:val="ListParagraph"/>
              <w:numPr>
                <w:ilvl w:val="0"/>
                <w:numId w:val="2"/>
              </w:numPr>
              <w:spacing w:after="0" w:line="240" w:lineRule="auto"/>
              <w:ind w:left="317" w:hanging="317"/>
              <w:rPr>
                <w:rFonts w:ascii="Segoe UI" w:eastAsia="Times New Roman" w:hAnsi="Segoe UI" w:cs="Segoe UI"/>
                <w:sz w:val="22"/>
                <w:szCs w:val="22"/>
              </w:rPr>
            </w:pPr>
            <w:r w:rsidRPr="005C7CD9">
              <w:rPr>
                <w:rFonts w:ascii="Segoe UI" w:eastAsia="Times New Roman" w:hAnsi="Segoe UI" w:cs="Segoe UI"/>
                <w:sz w:val="22"/>
                <w:szCs w:val="22"/>
              </w:rPr>
              <w:t>Once during each calendar year</w:t>
            </w:r>
          </w:p>
          <w:p w:rsidR="005C7CD9" w:rsidRPr="005C7CD9" w:rsidRDefault="005C7CD9" w:rsidP="006158EE">
            <w:pPr>
              <w:pStyle w:val="ListParagraph"/>
              <w:numPr>
                <w:ilvl w:val="0"/>
                <w:numId w:val="2"/>
              </w:numPr>
              <w:spacing w:after="0" w:line="240" w:lineRule="auto"/>
              <w:ind w:left="317" w:hanging="317"/>
              <w:rPr>
                <w:rFonts w:ascii="Segoe UI" w:eastAsia="Times New Roman" w:hAnsi="Segoe UI" w:cs="Segoe UI"/>
                <w:sz w:val="22"/>
                <w:szCs w:val="22"/>
              </w:rPr>
            </w:pPr>
            <w:r w:rsidRPr="005C7CD9">
              <w:rPr>
                <w:rFonts w:ascii="Segoe UI" w:eastAsia="Times New Roman" w:hAnsi="Segoe UI" w:cs="Segoe UI"/>
                <w:sz w:val="22"/>
                <w:szCs w:val="22"/>
              </w:rPr>
              <w:t>Not required to be within 365 days</w:t>
            </w:r>
          </w:p>
          <w:p w:rsidR="005C7CD9" w:rsidRPr="005C7CD9" w:rsidRDefault="005C7CD9" w:rsidP="006158EE">
            <w:pPr>
              <w:pStyle w:val="ListParagraph"/>
              <w:numPr>
                <w:ilvl w:val="0"/>
                <w:numId w:val="2"/>
              </w:numPr>
              <w:spacing w:after="0" w:line="240" w:lineRule="auto"/>
              <w:ind w:left="317" w:hanging="317"/>
              <w:rPr>
                <w:rFonts w:ascii="Segoe UI" w:eastAsia="Times New Roman" w:hAnsi="Segoe UI" w:cs="Segoe UI"/>
                <w:sz w:val="22"/>
                <w:szCs w:val="22"/>
              </w:rPr>
            </w:pPr>
            <w:r w:rsidRPr="005C7CD9">
              <w:rPr>
                <w:rFonts w:ascii="Segoe UI" w:eastAsia="Times New Roman" w:hAnsi="Segoe UI" w:cs="Segoe UI"/>
                <w:sz w:val="22"/>
                <w:szCs w:val="22"/>
              </w:rPr>
              <w:t>Required for CEO and/or Administrators annually</w:t>
            </w:r>
          </w:p>
          <w:p w:rsidR="005C7CD9" w:rsidRPr="005C7CD9" w:rsidRDefault="005C7CD9" w:rsidP="006158EE">
            <w:pPr>
              <w:pStyle w:val="ListParagraph"/>
              <w:numPr>
                <w:ilvl w:val="0"/>
                <w:numId w:val="2"/>
              </w:numPr>
              <w:spacing w:after="0" w:line="240" w:lineRule="auto"/>
              <w:ind w:left="317" w:hanging="317"/>
              <w:rPr>
                <w:rFonts w:ascii="Segoe UI" w:eastAsia="Times New Roman" w:hAnsi="Segoe UI" w:cs="Segoe UI"/>
                <w:sz w:val="22"/>
                <w:szCs w:val="22"/>
              </w:rPr>
            </w:pPr>
            <w:r w:rsidRPr="005C7CD9">
              <w:rPr>
                <w:rFonts w:ascii="Segoe UI" w:eastAsia="Times New Roman" w:hAnsi="Segoe UI" w:cs="Segoe UI"/>
                <w:sz w:val="22"/>
                <w:szCs w:val="22"/>
              </w:rPr>
              <w:t>Agency board members must have training on MUI reporting requirements</w:t>
            </w:r>
          </w:p>
        </w:tc>
      </w:tr>
      <w:tr w:rsidR="005C7CD9" w:rsidRPr="005C7CD9" w:rsidTr="005C7CD9">
        <w:trPr>
          <w:jc w:val="center"/>
        </w:trPr>
        <w:tc>
          <w:tcPr>
            <w:tcW w:w="1165" w:type="dxa"/>
          </w:tcPr>
          <w:p w:rsidR="005C7CD9" w:rsidRPr="005C7CD9" w:rsidRDefault="005C7CD9" w:rsidP="00FC79B0">
            <w:pPr>
              <w:jc w:val="center"/>
              <w:rPr>
                <w:rFonts w:ascii="Segoe UI" w:hAnsi="Segoe UI" w:cs="Segoe UI"/>
              </w:rPr>
            </w:pPr>
            <w:r w:rsidRPr="005C7CD9">
              <w:rPr>
                <w:rFonts w:ascii="Segoe UI" w:hAnsi="Segoe UI" w:cs="Segoe UI"/>
              </w:rPr>
              <w:t>CORE</w:t>
            </w:r>
          </w:p>
        </w:tc>
        <w:tc>
          <w:tcPr>
            <w:tcW w:w="1260" w:type="dxa"/>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tcPr>
          <w:p w:rsidR="005C7CD9" w:rsidRPr="005C7CD9" w:rsidRDefault="005C7CD9" w:rsidP="00FC79B0">
            <w:pPr>
              <w:jc w:val="center"/>
              <w:rPr>
                <w:rFonts w:ascii="Segoe UI" w:hAnsi="Segoe UI" w:cs="Segoe UI"/>
              </w:rPr>
            </w:pPr>
            <w:r w:rsidRPr="005C7CD9">
              <w:rPr>
                <w:rFonts w:ascii="Segoe UI" w:hAnsi="Segoe UI" w:cs="Segoe UI"/>
              </w:rPr>
              <w:t>7.031</w:t>
            </w:r>
          </w:p>
        </w:tc>
        <w:tc>
          <w:tcPr>
            <w:tcW w:w="5130" w:type="dxa"/>
          </w:tcPr>
          <w:p w:rsidR="005C7CD9" w:rsidRPr="005C7CD9" w:rsidRDefault="005C7CD9" w:rsidP="00FC79B0">
            <w:pPr>
              <w:rPr>
                <w:rFonts w:ascii="Segoe UI" w:hAnsi="Segoe UI" w:cs="Segoe UI"/>
              </w:rPr>
            </w:pPr>
            <w:r w:rsidRPr="005C7CD9">
              <w:rPr>
                <w:rFonts w:ascii="Segoe UI" w:hAnsi="Segoe UI" w:cs="Segoe UI"/>
              </w:rPr>
              <w:t>Did the provider staff have annual notification explaining conduct for which a DD employee may be included on the Abuser Registry?</w:t>
            </w:r>
          </w:p>
          <w:p w:rsidR="005C7CD9" w:rsidRPr="005C7CD9" w:rsidRDefault="005C7CD9" w:rsidP="00FC79B0">
            <w:pPr>
              <w:rPr>
                <w:rFonts w:ascii="Segoe UI" w:eastAsia="Times New Roman" w:hAnsi="Segoe UI" w:cs="Segoe UI"/>
                <w:bCs/>
              </w:rPr>
            </w:pPr>
            <w:r w:rsidRPr="005C7CD9">
              <w:rPr>
                <w:rFonts w:ascii="Segoe UI" w:eastAsia="Times New Roman" w:hAnsi="Segoe UI" w:cs="Segoe UI"/>
              </w:rPr>
              <w:t>5123:2</w:t>
            </w:r>
            <w:r w:rsidRPr="005C7CD9">
              <w:rPr>
                <w:rFonts w:ascii="Segoe UI" w:hAnsi="Segoe UI" w:cs="Segoe UI"/>
              </w:rPr>
              <w:t>-2-01</w:t>
            </w:r>
          </w:p>
        </w:tc>
        <w:tc>
          <w:tcPr>
            <w:tcW w:w="5130" w:type="dxa"/>
          </w:tcPr>
          <w:p w:rsidR="005C7CD9" w:rsidRPr="005C7CD9" w:rsidRDefault="005C7CD9" w:rsidP="006158EE">
            <w:pPr>
              <w:pStyle w:val="ListParagraph"/>
              <w:numPr>
                <w:ilvl w:val="0"/>
                <w:numId w:val="6"/>
              </w:numPr>
              <w:spacing w:after="0" w:line="240" w:lineRule="auto"/>
              <w:ind w:left="288" w:hanging="288"/>
              <w:rPr>
                <w:rFonts w:ascii="Segoe UI" w:eastAsia="Times New Roman" w:hAnsi="Segoe UI" w:cs="Segoe UI"/>
                <w:color w:val="000000" w:themeColor="text1"/>
                <w:sz w:val="22"/>
                <w:szCs w:val="22"/>
              </w:rPr>
            </w:pPr>
            <w:r w:rsidRPr="005C7CD9">
              <w:rPr>
                <w:rFonts w:ascii="Segoe UI" w:eastAsia="Times New Roman" w:hAnsi="Segoe UI" w:cs="Segoe UI"/>
                <w:sz w:val="22"/>
                <w:szCs w:val="22"/>
              </w:rPr>
              <w:t>Annual Abuser Registry Notice can be found on DODD’s website under Health &amp; Welfare/Tool Kit/Abuser Registry</w:t>
            </w:r>
          </w:p>
          <w:p w:rsidR="005C7CD9" w:rsidRPr="005C7CD9" w:rsidRDefault="005C7CD9" w:rsidP="006158EE">
            <w:pPr>
              <w:pStyle w:val="ListParagraph"/>
              <w:numPr>
                <w:ilvl w:val="0"/>
                <w:numId w:val="6"/>
              </w:numPr>
              <w:spacing w:after="0" w:line="240" w:lineRule="auto"/>
              <w:ind w:left="288" w:hanging="288"/>
              <w:rPr>
                <w:rFonts w:ascii="Segoe UI" w:hAnsi="Segoe UI" w:cs="Segoe UI"/>
                <w:color w:val="000000" w:themeColor="text1"/>
                <w:sz w:val="22"/>
                <w:szCs w:val="22"/>
              </w:rPr>
            </w:pPr>
            <w:r w:rsidRPr="005C7CD9">
              <w:rPr>
                <w:rFonts w:ascii="Segoe UI" w:eastAsia="Times New Roman" w:hAnsi="Segoe UI" w:cs="Segoe UI"/>
                <w:sz w:val="22"/>
                <w:szCs w:val="22"/>
              </w:rPr>
              <w:t>A staff signature is not required.</w:t>
            </w:r>
          </w:p>
          <w:p w:rsidR="005C7CD9" w:rsidRPr="005C7CD9" w:rsidRDefault="005C7CD9" w:rsidP="006158EE">
            <w:pPr>
              <w:pStyle w:val="ListParagraph"/>
              <w:numPr>
                <w:ilvl w:val="0"/>
                <w:numId w:val="6"/>
              </w:numPr>
              <w:spacing w:after="0" w:line="240" w:lineRule="auto"/>
              <w:ind w:left="288" w:hanging="288"/>
              <w:rPr>
                <w:rFonts w:ascii="Segoe UI" w:eastAsia="Times New Roman" w:hAnsi="Segoe UI" w:cs="Segoe UI"/>
                <w:color w:val="000000" w:themeColor="text1"/>
                <w:sz w:val="22"/>
                <w:szCs w:val="22"/>
              </w:rPr>
            </w:pPr>
            <w:r w:rsidRPr="005C7CD9">
              <w:rPr>
                <w:rFonts w:ascii="Segoe UI" w:eastAsia="Times New Roman" w:hAnsi="Segoe UI" w:cs="Segoe UI"/>
                <w:sz w:val="22"/>
                <w:szCs w:val="22"/>
              </w:rPr>
              <w:t>Agency must have a process to implement.</w:t>
            </w:r>
          </w:p>
          <w:p w:rsidR="005C7CD9" w:rsidRPr="005C7CD9" w:rsidRDefault="005C7CD9" w:rsidP="006158EE">
            <w:pPr>
              <w:pStyle w:val="ListParagraph"/>
              <w:numPr>
                <w:ilvl w:val="0"/>
                <w:numId w:val="2"/>
              </w:numPr>
              <w:spacing w:after="0" w:line="240" w:lineRule="auto"/>
              <w:ind w:left="317" w:hanging="317"/>
              <w:rPr>
                <w:rFonts w:ascii="Segoe UI" w:eastAsia="Times New Roman" w:hAnsi="Segoe UI" w:cs="Segoe UI"/>
                <w:sz w:val="22"/>
                <w:szCs w:val="22"/>
              </w:rPr>
            </w:pPr>
            <w:r w:rsidRPr="005C7CD9">
              <w:rPr>
                <w:rFonts w:ascii="Segoe UI" w:eastAsia="Times New Roman" w:hAnsi="Segoe UI" w:cs="Segoe UI"/>
                <w:sz w:val="22"/>
                <w:szCs w:val="22"/>
              </w:rPr>
              <w:t>Required once annually during calendar year, not every 365 days</w:t>
            </w:r>
            <w:r w:rsidRPr="005C7CD9">
              <w:rPr>
                <w:rFonts w:ascii="Segoe UI" w:eastAsia="Times New Roman" w:hAnsi="Segoe UI" w:cs="Segoe UI"/>
                <w:color w:val="FF0000"/>
                <w:sz w:val="22"/>
                <w:szCs w:val="22"/>
              </w:rPr>
              <w:t>.</w:t>
            </w:r>
          </w:p>
        </w:tc>
      </w:tr>
      <w:tr w:rsidR="005C7CD9" w:rsidRPr="005C7CD9" w:rsidTr="005C7CD9">
        <w:trPr>
          <w:jc w:val="center"/>
        </w:trPr>
        <w:tc>
          <w:tcPr>
            <w:tcW w:w="1165"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DAY SERV</w:t>
            </w:r>
          </w:p>
        </w:tc>
        <w:tc>
          <w:tcPr>
            <w:tcW w:w="126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shd w:val="clear" w:color="auto" w:fill="FFFFFF" w:themeFill="background1"/>
          </w:tcPr>
          <w:p w:rsidR="005C7CD9" w:rsidRPr="005C7CD9" w:rsidRDefault="005C7CD9" w:rsidP="00FC79B0">
            <w:pPr>
              <w:jc w:val="center"/>
              <w:rPr>
                <w:rFonts w:ascii="Segoe UI" w:hAnsi="Segoe UI" w:cs="Segoe UI"/>
              </w:rPr>
            </w:pPr>
            <w:bookmarkStart w:id="5" w:name="_Hlk505082356"/>
            <w:r w:rsidRPr="005C7CD9">
              <w:rPr>
                <w:rFonts w:ascii="Segoe UI" w:hAnsi="Segoe UI" w:cs="Segoe UI"/>
              </w:rPr>
              <w:t>7.032</w:t>
            </w:r>
          </w:p>
        </w:tc>
        <w:tc>
          <w:tcPr>
            <w:tcW w:w="5130" w:type="dxa"/>
            <w:shd w:val="clear" w:color="auto" w:fill="FFFFFF" w:themeFill="background1"/>
          </w:tcPr>
          <w:p w:rsidR="005C7CD9" w:rsidRPr="005C7CD9" w:rsidRDefault="005C7CD9" w:rsidP="00FC79B0">
            <w:pPr>
              <w:rPr>
                <w:rFonts w:ascii="Segoe UI" w:hAnsi="Segoe UI" w:cs="Segoe UI"/>
              </w:rPr>
            </w:pPr>
            <w:r w:rsidRPr="005C7CD9">
              <w:rPr>
                <w:rFonts w:ascii="Segoe UI" w:hAnsi="Segoe UI" w:cs="Segoe UI"/>
              </w:rPr>
              <w:t xml:space="preserve">For day waiver services, did the provider ensure that within the </w:t>
            </w:r>
            <w:r w:rsidRPr="005C7CD9">
              <w:rPr>
                <w:rFonts w:ascii="Segoe UI" w:hAnsi="Segoe UI" w:cs="Segoe UI"/>
                <w:b/>
              </w:rPr>
              <w:t>first 90 days of employment</w:t>
            </w:r>
            <w:r w:rsidRPr="005C7CD9">
              <w:rPr>
                <w:rFonts w:ascii="Segoe UI" w:hAnsi="Segoe UI" w:cs="Segoe UI"/>
              </w:rPr>
              <w:t>, direct services staff completed an orientation program that addresses:</w:t>
            </w:r>
          </w:p>
          <w:p w:rsidR="005C7CD9" w:rsidRPr="005C7CD9" w:rsidRDefault="005C7CD9" w:rsidP="006158EE">
            <w:pPr>
              <w:numPr>
                <w:ilvl w:val="0"/>
                <w:numId w:val="16"/>
              </w:numPr>
              <w:spacing w:after="0" w:line="240" w:lineRule="auto"/>
              <w:ind w:left="288" w:hanging="288"/>
              <w:rPr>
                <w:rFonts w:ascii="Segoe UI" w:hAnsi="Segoe UI" w:cs="Segoe UI"/>
              </w:rPr>
            </w:pPr>
            <w:r w:rsidRPr="005C7CD9">
              <w:rPr>
                <w:rFonts w:ascii="Segoe UI" w:hAnsi="Segoe UI" w:cs="Segoe UI"/>
              </w:rPr>
              <w:t>Agency organizational background</w:t>
            </w:r>
          </w:p>
          <w:p w:rsidR="005C7CD9" w:rsidRPr="005C7CD9" w:rsidRDefault="005C7CD9" w:rsidP="006158EE">
            <w:pPr>
              <w:numPr>
                <w:ilvl w:val="0"/>
                <w:numId w:val="16"/>
              </w:numPr>
              <w:spacing w:after="0" w:line="240" w:lineRule="auto"/>
              <w:ind w:left="288" w:hanging="288"/>
              <w:rPr>
                <w:rFonts w:ascii="Segoe UI" w:hAnsi="Segoe UI" w:cs="Segoe UI"/>
              </w:rPr>
            </w:pPr>
            <w:r w:rsidRPr="005C7CD9">
              <w:rPr>
                <w:rFonts w:ascii="Segoe UI" w:hAnsi="Segoe UI" w:cs="Segoe UI"/>
              </w:rPr>
              <w:t>Components of quality care for individuals served</w:t>
            </w:r>
          </w:p>
          <w:p w:rsidR="005C7CD9" w:rsidRPr="005C7CD9" w:rsidRDefault="005C7CD9" w:rsidP="006158EE">
            <w:pPr>
              <w:numPr>
                <w:ilvl w:val="0"/>
                <w:numId w:val="16"/>
              </w:numPr>
              <w:spacing w:after="0" w:line="240" w:lineRule="auto"/>
              <w:ind w:left="288" w:hanging="288"/>
              <w:rPr>
                <w:rFonts w:ascii="Segoe UI" w:hAnsi="Segoe UI" w:cs="Segoe UI"/>
              </w:rPr>
            </w:pPr>
            <w:r w:rsidRPr="005C7CD9">
              <w:rPr>
                <w:rFonts w:ascii="Segoe UI" w:hAnsi="Segoe UI" w:cs="Segoe UI"/>
              </w:rPr>
              <w:t>Health and safety</w:t>
            </w:r>
          </w:p>
          <w:p w:rsidR="005C7CD9" w:rsidRPr="005C7CD9" w:rsidRDefault="005C7CD9" w:rsidP="006158EE">
            <w:pPr>
              <w:numPr>
                <w:ilvl w:val="0"/>
                <w:numId w:val="16"/>
              </w:numPr>
              <w:spacing w:after="0" w:line="240" w:lineRule="auto"/>
              <w:ind w:left="288" w:hanging="288"/>
              <w:rPr>
                <w:rFonts w:ascii="Segoe UI" w:hAnsi="Segoe UI" w:cs="Segoe UI"/>
              </w:rPr>
            </w:pPr>
            <w:r w:rsidRPr="005C7CD9">
              <w:rPr>
                <w:rFonts w:ascii="Segoe UI" w:hAnsi="Segoe UI" w:cs="Segoe UI"/>
              </w:rPr>
              <w:t>Positive behavior support</w:t>
            </w:r>
          </w:p>
          <w:p w:rsidR="005C7CD9" w:rsidRPr="005C7CD9" w:rsidRDefault="005C7CD9" w:rsidP="006158EE">
            <w:pPr>
              <w:numPr>
                <w:ilvl w:val="0"/>
                <w:numId w:val="16"/>
              </w:numPr>
              <w:spacing w:after="0" w:line="240" w:lineRule="auto"/>
              <w:ind w:left="288" w:hanging="288"/>
              <w:rPr>
                <w:rFonts w:ascii="Segoe UI" w:hAnsi="Segoe UI" w:cs="Segoe UI"/>
              </w:rPr>
            </w:pPr>
            <w:r w:rsidRPr="005C7CD9">
              <w:rPr>
                <w:rFonts w:ascii="Segoe UI" w:hAnsi="Segoe UI" w:cs="Segoe UI"/>
              </w:rPr>
              <w:t>Services that comprise the specific waiver service</w:t>
            </w:r>
          </w:p>
          <w:p w:rsidR="005C7CD9" w:rsidRPr="005C7CD9" w:rsidRDefault="005C7CD9" w:rsidP="00FC79B0">
            <w:pPr>
              <w:rPr>
                <w:rFonts w:ascii="Segoe UI" w:hAnsi="Segoe UI" w:cs="Segoe UI"/>
              </w:rPr>
            </w:pPr>
            <w:r w:rsidRPr="005C7CD9">
              <w:rPr>
                <w:rFonts w:ascii="Segoe UI" w:hAnsi="Segoe UI" w:cs="Segoe UI"/>
              </w:rPr>
              <w:t>5123-9-13; 5123:2-9-14; 5123:2-9-15; 5123:2-9-16; 5123:2-9-17</w:t>
            </w:r>
          </w:p>
        </w:tc>
        <w:tc>
          <w:tcPr>
            <w:tcW w:w="5130" w:type="dxa"/>
            <w:shd w:val="clear" w:color="auto" w:fill="FFFFFF" w:themeFill="background1"/>
          </w:tcPr>
          <w:p w:rsidR="005C7CD9" w:rsidRPr="005C7CD9" w:rsidRDefault="005C7CD9" w:rsidP="00FC79B0">
            <w:pPr>
              <w:pStyle w:val="ListParagraph"/>
              <w:ind w:left="0"/>
              <w:rPr>
                <w:rFonts w:ascii="Segoe UI" w:hAnsi="Segoe UI" w:cs="Segoe UI"/>
                <w:b/>
                <w:sz w:val="22"/>
                <w:szCs w:val="22"/>
              </w:rPr>
            </w:pPr>
            <w:r w:rsidRPr="005C7CD9">
              <w:rPr>
                <w:rFonts w:ascii="Segoe UI" w:hAnsi="Segoe UI" w:cs="Segoe UI"/>
                <w:b/>
                <w:sz w:val="22"/>
                <w:szCs w:val="22"/>
              </w:rPr>
              <w:t xml:space="preserve">Career Planning Service: </w:t>
            </w:r>
          </w:p>
          <w:p w:rsidR="005C7CD9" w:rsidRPr="005C7CD9" w:rsidRDefault="005C7CD9" w:rsidP="006158EE">
            <w:pPr>
              <w:pStyle w:val="ListParagraph"/>
              <w:numPr>
                <w:ilvl w:val="0"/>
                <w:numId w:val="10"/>
              </w:numPr>
              <w:spacing w:after="0" w:line="240" w:lineRule="auto"/>
              <w:ind w:left="317" w:hanging="317"/>
              <w:rPr>
                <w:rFonts w:ascii="Segoe UI" w:hAnsi="Segoe UI" w:cs="Segoe UI"/>
                <w:sz w:val="22"/>
                <w:szCs w:val="22"/>
              </w:rPr>
            </w:pPr>
            <w:r w:rsidRPr="005C7CD9">
              <w:rPr>
                <w:rFonts w:ascii="Segoe UI" w:hAnsi="Segoe UI" w:cs="Segoe UI"/>
                <w:b/>
                <w:sz w:val="22"/>
                <w:szCs w:val="22"/>
              </w:rPr>
              <w:t>Excludes</w:t>
            </w:r>
            <w:r w:rsidRPr="005C7CD9">
              <w:rPr>
                <w:rFonts w:ascii="Segoe UI" w:hAnsi="Segoe UI" w:cs="Segoe UI"/>
                <w:sz w:val="22"/>
                <w:szCs w:val="22"/>
              </w:rPr>
              <w:t xml:space="preserve"> Career Planning components of benefits education and analysis and worksite accessibility </w:t>
            </w:r>
          </w:p>
        </w:tc>
      </w:tr>
      <w:bookmarkEnd w:id="5"/>
      <w:tr w:rsidR="005C7CD9" w:rsidRPr="005C7CD9" w:rsidTr="005C7CD9">
        <w:trPr>
          <w:jc w:val="center"/>
        </w:trPr>
        <w:tc>
          <w:tcPr>
            <w:tcW w:w="1165"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DAY SERV</w:t>
            </w:r>
          </w:p>
        </w:tc>
        <w:tc>
          <w:tcPr>
            <w:tcW w:w="126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7.033</w:t>
            </w:r>
          </w:p>
        </w:tc>
        <w:tc>
          <w:tcPr>
            <w:tcW w:w="5130" w:type="dxa"/>
            <w:shd w:val="clear" w:color="auto" w:fill="FFFFFF" w:themeFill="background1"/>
          </w:tcPr>
          <w:p w:rsidR="005C7CD9" w:rsidRPr="005C7CD9" w:rsidRDefault="005C7CD9" w:rsidP="00FC79B0">
            <w:pPr>
              <w:rPr>
                <w:rFonts w:ascii="Segoe UI" w:hAnsi="Segoe UI" w:cs="Segoe UI"/>
              </w:rPr>
            </w:pPr>
            <w:r w:rsidRPr="005C7CD9">
              <w:rPr>
                <w:rFonts w:ascii="Segoe UI" w:hAnsi="Segoe UI" w:cs="Segoe UI"/>
              </w:rPr>
              <w:t xml:space="preserve">For day waiver services, did the provider ensure that </w:t>
            </w:r>
            <w:r w:rsidRPr="005C7CD9">
              <w:rPr>
                <w:rFonts w:ascii="Segoe UI" w:hAnsi="Segoe UI" w:cs="Segoe UI"/>
                <w:b/>
              </w:rPr>
              <w:t>during the first year of employment</w:t>
            </w:r>
            <w:r w:rsidRPr="005C7CD9">
              <w:rPr>
                <w:rFonts w:ascii="Segoe UI" w:hAnsi="Segoe UI" w:cs="Segoe UI"/>
              </w:rPr>
              <w:t xml:space="preserve"> direct service staff were provided with:</w:t>
            </w:r>
          </w:p>
          <w:p w:rsidR="005C7CD9" w:rsidRPr="005C7CD9" w:rsidRDefault="005C7CD9" w:rsidP="006158EE">
            <w:pPr>
              <w:numPr>
                <w:ilvl w:val="0"/>
                <w:numId w:val="17"/>
              </w:numPr>
              <w:spacing w:after="0" w:line="240" w:lineRule="auto"/>
              <w:rPr>
                <w:rFonts w:ascii="Segoe UI" w:hAnsi="Segoe UI" w:cs="Segoe UI"/>
              </w:rPr>
            </w:pPr>
            <w:r w:rsidRPr="005C7CD9">
              <w:rPr>
                <w:rFonts w:ascii="Segoe UI" w:hAnsi="Segoe UI" w:cs="Segoe UI"/>
              </w:rPr>
              <w:t>A mentor</w:t>
            </w:r>
          </w:p>
          <w:p w:rsidR="005C7CD9" w:rsidRPr="005C7CD9" w:rsidRDefault="005C7CD9" w:rsidP="006158EE">
            <w:pPr>
              <w:numPr>
                <w:ilvl w:val="0"/>
                <w:numId w:val="17"/>
              </w:numPr>
              <w:spacing w:after="0" w:line="240" w:lineRule="auto"/>
              <w:rPr>
                <w:rFonts w:ascii="Segoe UI" w:hAnsi="Segoe UI" w:cs="Segoe UI"/>
              </w:rPr>
            </w:pPr>
            <w:r w:rsidRPr="005C7CD9">
              <w:rPr>
                <w:rFonts w:ascii="Segoe UI" w:hAnsi="Segoe UI" w:cs="Segoe UI"/>
              </w:rPr>
              <w:t>Training specific to the day waiver service</w:t>
            </w:r>
          </w:p>
          <w:p w:rsidR="005C7CD9" w:rsidRPr="005C7CD9" w:rsidRDefault="005C7CD9" w:rsidP="00FC79B0">
            <w:pPr>
              <w:rPr>
                <w:rFonts w:ascii="Segoe UI" w:hAnsi="Segoe UI" w:cs="Segoe UI"/>
              </w:rPr>
            </w:pPr>
            <w:r w:rsidRPr="005C7CD9">
              <w:rPr>
                <w:rFonts w:ascii="Segoe UI" w:hAnsi="Segoe UI" w:cs="Segoe UI"/>
              </w:rPr>
              <w:t>5123-9-13; 5123:2-9-14; 5123:2-9-15; 5123:2-9-16; 5123:2-9-17</w:t>
            </w:r>
          </w:p>
        </w:tc>
        <w:tc>
          <w:tcPr>
            <w:tcW w:w="5130" w:type="dxa"/>
            <w:shd w:val="clear" w:color="auto" w:fill="FFFFFF" w:themeFill="background1"/>
          </w:tcPr>
          <w:p w:rsidR="005C7CD9" w:rsidRPr="005C7CD9" w:rsidRDefault="005C7CD9" w:rsidP="006158EE">
            <w:pPr>
              <w:pStyle w:val="ListParagraph"/>
              <w:numPr>
                <w:ilvl w:val="0"/>
                <w:numId w:val="10"/>
              </w:numPr>
              <w:spacing w:after="0" w:line="240" w:lineRule="auto"/>
              <w:ind w:left="317" w:hanging="317"/>
              <w:rPr>
                <w:rFonts w:ascii="Segoe UI" w:hAnsi="Segoe UI" w:cs="Segoe UI"/>
                <w:sz w:val="22"/>
                <w:szCs w:val="22"/>
              </w:rPr>
            </w:pPr>
            <w:r w:rsidRPr="005C7CD9">
              <w:rPr>
                <w:rFonts w:ascii="Segoe UI" w:hAnsi="Segoe UI" w:cs="Segoe UI"/>
                <w:b/>
                <w:bCs/>
                <w:sz w:val="22"/>
                <w:szCs w:val="22"/>
              </w:rPr>
              <w:t xml:space="preserve">Excludes </w:t>
            </w:r>
            <w:r w:rsidRPr="005C7CD9">
              <w:rPr>
                <w:rFonts w:ascii="Segoe UI" w:hAnsi="Segoe UI" w:cs="Segoe UI"/>
                <w:sz w:val="22"/>
                <w:szCs w:val="22"/>
              </w:rPr>
              <w:t>staff who at the time of hire, had one year of experience providing the specific waiver service.</w:t>
            </w:r>
          </w:p>
        </w:tc>
      </w:tr>
      <w:tr w:rsidR="005C7CD9" w:rsidRPr="005C7CD9" w:rsidTr="005C7CD9">
        <w:trPr>
          <w:jc w:val="center"/>
        </w:trPr>
        <w:tc>
          <w:tcPr>
            <w:tcW w:w="1165"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DAY SERV</w:t>
            </w:r>
          </w:p>
        </w:tc>
        <w:tc>
          <w:tcPr>
            <w:tcW w:w="126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7.034</w:t>
            </w:r>
          </w:p>
        </w:tc>
        <w:tc>
          <w:tcPr>
            <w:tcW w:w="5130" w:type="dxa"/>
            <w:shd w:val="clear" w:color="auto" w:fill="FFFFFF" w:themeFill="background1"/>
          </w:tcPr>
          <w:p w:rsidR="005C7CD9" w:rsidRPr="005C7CD9" w:rsidRDefault="005C7CD9" w:rsidP="00FC79B0">
            <w:pPr>
              <w:rPr>
                <w:rFonts w:ascii="Segoe UI" w:hAnsi="Segoe UI" w:cs="Segoe UI"/>
              </w:rPr>
            </w:pPr>
            <w:r w:rsidRPr="005C7CD9">
              <w:rPr>
                <w:rFonts w:ascii="Segoe UI" w:hAnsi="Segoe UI" w:cs="Segoe UI"/>
              </w:rPr>
              <w:t>For day waiver services, did the provider ensure that all direct service staff annually completed training that includes:</w:t>
            </w:r>
          </w:p>
          <w:p w:rsidR="005C7CD9" w:rsidRPr="005C7CD9" w:rsidRDefault="005C7CD9" w:rsidP="006158EE">
            <w:pPr>
              <w:numPr>
                <w:ilvl w:val="0"/>
                <w:numId w:val="18"/>
              </w:numPr>
              <w:spacing w:after="0" w:line="240" w:lineRule="auto"/>
              <w:ind w:left="288" w:hanging="288"/>
              <w:rPr>
                <w:rFonts w:ascii="Segoe UI" w:hAnsi="Segoe UI" w:cs="Segoe UI"/>
              </w:rPr>
            </w:pPr>
            <w:r w:rsidRPr="005C7CD9">
              <w:rPr>
                <w:rFonts w:ascii="Segoe UI" w:hAnsi="Segoe UI" w:cs="Segoe UI"/>
              </w:rPr>
              <w:t>Roles and responsibilities regarding services, including person centered planning, community integration, self-determination, and self-advocacy</w:t>
            </w:r>
          </w:p>
          <w:p w:rsidR="005C7CD9" w:rsidRPr="005C7CD9" w:rsidRDefault="005C7CD9" w:rsidP="006158EE">
            <w:pPr>
              <w:numPr>
                <w:ilvl w:val="0"/>
                <w:numId w:val="18"/>
              </w:numPr>
              <w:spacing w:after="0" w:line="240" w:lineRule="auto"/>
              <w:ind w:left="288" w:hanging="288"/>
              <w:rPr>
                <w:rFonts w:ascii="Segoe UI" w:hAnsi="Segoe UI" w:cs="Segoe UI"/>
              </w:rPr>
            </w:pPr>
            <w:r w:rsidRPr="005C7CD9">
              <w:rPr>
                <w:rFonts w:ascii="Segoe UI" w:hAnsi="Segoe UI" w:cs="Segoe UI"/>
              </w:rPr>
              <w:t>Rights</w:t>
            </w:r>
          </w:p>
          <w:p w:rsidR="005C7CD9" w:rsidRPr="005C7CD9" w:rsidRDefault="005C7CD9" w:rsidP="006158EE">
            <w:pPr>
              <w:numPr>
                <w:ilvl w:val="0"/>
                <w:numId w:val="18"/>
              </w:numPr>
              <w:spacing w:after="0" w:line="240" w:lineRule="auto"/>
              <w:ind w:left="288" w:hanging="288"/>
              <w:rPr>
                <w:rFonts w:ascii="Segoe UI" w:hAnsi="Segoe UI" w:cs="Segoe UI"/>
              </w:rPr>
            </w:pPr>
            <w:r w:rsidRPr="005C7CD9">
              <w:rPr>
                <w:rFonts w:ascii="Segoe UI" w:hAnsi="Segoe UI" w:cs="Segoe UI"/>
              </w:rPr>
              <w:t>MUI/UI</w:t>
            </w:r>
          </w:p>
          <w:p w:rsidR="005C7CD9" w:rsidRPr="005C7CD9" w:rsidRDefault="005C7CD9" w:rsidP="006158EE">
            <w:pPr>
              <w:numPr>
                <w:ilvl w:val="0"/>
                <w:numId w:val="18"/>
              </w:numPr>
              <w:spacing w:after="0" w:line="240" w:lineRule="auto"/>
              <w:ind w:left="288" w:hanging="288"/>
              <w:rPr>
                <w:rFonts w:ascii="Segoe UI" w:hAnsi="Segoe UI" w:cs="Segoe UI"/>
                <w:color w:val="000000" w:themeColor="text1"/>
              </w:rPr>
            </w:pPr>
            <w:r w:rsidRPr="005C7CD9">
              <w:rPr>
                <w:rFonts w:ascii="Segoe UI" w:hAnsi="Segoe UI" w:cs="Segoe UI"/>
              </w:rPr>
              <w:t>Role in providing behavioral supports to individuals served</w:t>
            </w:r>
          </w:p>
          <w:p w:rsidR="005C7CD9" w:rsidRPr="005C7CD9" w:rsidRDefault="005C7CD9" w:rsidP="006158EE">
            <w:pPr>
              <w:numPr>
                <w:ilvl w:val="0"/>
                <w:numId w:val="18"/>
              </w:numPr>
              <w:spacing w:after="0" w:line="240" w:lineRule="auto"/>
              <w:ind w:left="288" w:hanging="288"/>
              <w:rPr>
                <w:rFonts w:ascii="Segoe UI" w:hAnsi="Segoe UI" w:cs="Segoe UI"/>
              </w:rPr>
            </w:pPr>
            <w:r w:rsidRPr="005C7CD9">
              <w:rPr>
                <w:rFonts w:ascii="Segoe UI" w:hAnsi="Segoe UI" w:cs="Segoe UI"/>
              </w:rPr>
              <w:t>Best practices related to the provision of the specific waiver service</w:t>
            </w:r>
          </w:p>
          <w:p w:rsidR="005C7CD9" w:rsidRPr="005C7CD9" w:rsidRDefault="005C7CD9" w:rsidP="00FC79B0">
            <w:pPr>
              <w:rPr>
                <w:rFonts w:ascii="Segoe UI" w:hAnsi="Segoe UI" w:cs="Segoe UI"/>
              </w:rPr>
            </w:pPr>
            <w:r w:rsidRPr="005C7CD9">
              <w:rPr>
                <w:rFonts w:ascii="Segoe UI" w:hAnsi="Segoe UI" w:cs="Segoe UI"/>
              </w:rPr>
              <w:t>5123-9-13; 5123:2-9-14; 5123:2-9-15; 5123:2-9-16; 5123:2-9-17</w:t>
            </w:r>
          </w:p>
        </w:tc>
        <w:tc>
          <w:tcPr>
            <w:tcW w:w="5130" w:type="dxa"/>
            <w:shd w:val="clear" w:color="auto" w:fill="FFFFFF" w:themeFill="background1"/>
          </w:tcPr>
          <w:p w:rsidR="005C7CD9" w:rsidRPr="005C7CD9" w:rsidRDefault="005C7CD9" w:rsidP="006158EE">
            <w:pPr>
              <w:numPr>
                <w:ilvl w:val="0"/>
                <w:numId w:val="2"/>
              </w:numPr>
              <w:spacing w:after="0" w:line="240" w:lineRule="auto"/>
              <w:rPr>
                <w:rFonts w:ascii="Segoe UI" w:hAnsi="Segoe UI" w:cs="Segoe UI"/>
              </w:rPr>
            </w:pPr>
            <w:r w:rsidRPr="005C7CD9">
              <w:rPr>
                <w:rFonts w:ascii="Segoe UI" w:hAnsi="Segoe UI" w:cs="Segoe UI"/>
              </w:rPr>
              <w:t>Once during each calendar year, starting in the second year</w:t>
            </w:r>
          </w:p>
          <w:p w:rsidR="005C7CD9" w:rsidRPr="005C7CD9" w:rsidRDefault="005C7CD9" w:rsidP="006158EE">
            <w:pPr>
              <w:numPr>
                <w:ilvl w:val="0"/>
                <w:numId w:val="2"/>
              </w:numPr>
              <w:spacing w:after="0" w:line="240" w:lineRule="auto"/>
              <w:rPr>
                <w:rFonts w:ascii="Segoe UI" w:hAnsi="Segoe UI" w:cs="Segoe UI"/>
              </w:rPr>
            </w:pPr>
            <w:r w:rsidRPr="005C7CD9">
              <w:rPr>
                <w:rFonts w:ascii="Segoe UI" w:hAnsi="Segoe UI" w:cs="Segoe UI"/>
              </w:rPr>
              <w:t>Not required to be within 365 days</w:t>
            </w:r>
          </w:p>
          <w:p w:rsidR="005C7CD9" w:rsidRPr="005C7CD9" w:rsidRDefault="005C7CD9" w:rsidP="00FC79B0">
            <w:pPr>
              <w:rPr>
                <w:rFonts w:ascii="Segoe UI" w:hAnsi="Segoe UI" w:cs="Segoe UI"/>
                <w:b/>
              </w:rPr>
            </w:pPr>
          </w:p>
        </w:tc>
      </w:tr>
      <w:tr w:rsidR="005C7CD9" w:rsidRPr="005C7CD9" w:rsidTr="005C7CD9">
        <w:trPr>
          <w:jc w:val="center"/>
        </w:trPr>
        <w:tc>
          <w:tcPr>
            <w:tcW w:w="1165" w:type="dxa"/>
            <w:shd w:val="clear" w:color="auto" w:fill="auto"/>
          </w:tcPr>
          <w:p w:rsidR="005C7CD9" w:rsidRPr="005C7CD9" w:rsidRDefault="005C7CD9" w:rsidP="00FC79B0">
            <w:pPr>
              <w:jc w:val="center"/>
              <w:rPr>
                <w:rFonts w:ascii="Segoe UI" w:hAnsi="Segoe UI" w:cs="Segoe UI"/>
              </w:rPr>
            </w:pPr>
            <w:r w:rsidRPr="005C7CD9">
              <w:rPr>
                <w:rFonts w:ascii="Segoe UI" w:hAnsi="Segoe UI" w:cs="Segoe UI"/>
              </w:rPr>
              <w:t>COUNTY BOARD</w:t>
            </w:r>
          </w:p>
        </w:tc>
        <w:tc>
          <w:tcPr>
            <w:tcW w:w="1260" w:type="dxa"/>
            <w:shd w:val="clear" w:color="auto" w:fill="auto"/>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shd w:val="clear" w:color="auto" w:fill="auto"/>
          </w:tcPr>
          <w:p w:rsidR="005C7CD9" w:rsidRPr="005C7CD9" w:rsidRDefault="005C7CD9" w:rsidP="00FC79B0">
            <w:pPr>
              <w:jc w:val="center"/>
              <w:rPr>
                <w:rFonts w:ascii="Segoe UI" w:hAnsi="Segoe UI" w:cs="Segoe UI"/>
              </w:rPr>
            </w:pPr>
            <w:r w:rsidRPr="005C7CD9">
              <w:rPr>
                <w:rFonts w:ascii="Segoe UI" w:hAnsi="Segoe UI" w:cs="Segoe UI"/>
              </w:rPr>
              <w:t>7.035</w:t>
            </w:r>
          </w:p>
          <w:p w:rsidR="005C7CD9" w:rsidRPr="005C7CD9" w:rsidRDefault="005C7CD9" w:rsidP="00FC79B0">
            <w:pPr>
              <w:jc w:val="center"/>
              <w:rPr>
                <w:rFonts w:ascii="Segoe UI" w:hAnsi="Segoe UI" w:cs="Segoe UI"/>
              </w:rPr>
            </w:pPr>
          </w:p>
        </w:tc>
        <w:tc>
          <w:tcPr>
            <w:tcW w:w="5130" w:type="dxa"/>
            <w:shd w:val="clear" w:color="auto" w:fill="auto"/>
          </w:tcPr>
          <w:p w:rsidR="005C7CD9" w:rsidRPr="005C7CD9" w:rsidRDefault="005C7CD9" w:rsidP="00FC79B0">
            <w:pPr>
              <w:rPr>
                <w:rFonts w:ascii="Segoe UI" w:hAnsi="Segoe UI" w:cs="Segoe UI"/>
              </w:rPr>
            </w:pPr>
            <w:r w:rsidRPr="005C7CD9">
              <w:rPr>
                <w:rFonts w:ascii="Segoe UI" w:hAnsi="Segoe UI" w:cs="Segoe UI"/>
              </w:rPr>
              <w:t xml:space="preserve">Did Service and Support Administrators complete an orientation program within the </w:t>
            </w:r>
            <w:r w:rsidRPr="005C7CD9">
              <w:rPr>
                <w:rFonts w:ascii="Segoe UI" w:hAnsi="Segoe UI" w:cs="Segoe UI"/>
                <w:b/>
              </w:rPr>
              <w:t>first 90 days of employment</w:t>
            </w:r>
            <w:r w:rsidRPr="005C7CD9">
              <w:rPr>
                <w:rFonts w:ascii="Segoe UI" w:hAnsi="Segoe UI" w:cs="Segoe UI"/>
              </w:rPr>
              <w:t xml:space="preserve"> that addresses:</w:t>
            </w:r>
          </w:p>
          <w:p w:rsidR="005C7CD9" w:rsidRPr="005C7CD9" w:rsidRDefault="005C7CD9" w:rsidP="006158EE">
            <w:pPr>
              <w:numPr>
                <w:ilvl w:val="0"/>
                <w:numId w:val="16"/>
              </w:numPr>
              <w:spacing w:after="0" w:line="276" w:lineRule="auto"/>
              <w:ind w:left="288" w:hanging="288"/>
              <w:rPr>
                <w:rFonts w:ascii="Segoe UI" w:hAnsi="Segoe UI" w:cs="Segoe UI"/>
              </w:rPr>
            </w:pPr>
            <w:r w:rsidRPr="005C7CD9">
              <w:rPr>
                <w:rFonts w:ascii="Segoe UI" w:hAnsi="Segoe UI" w:cs="Segoe UI"/>
              </w:rPr>
              <w:t>Agency organizational background</w:t>
            </w:r>
          </w:p>
          <w:p w:rsidR="005C7CD9" w:rsidRPr="005C7CD9" w:rsidRDefault="005C7CD9" w:rsidP="006158EE">
            <w:pPr>
              <w:numPr>
                <w:ilvl w:val="0"/>
                <w:numId w:val="16"/>
              </w:numPr>
              <w:spacing w:after="0" w:line="276" w:lineRule="auto"/>
              <w:ind w:left="288" w:hanging="288"/>
              <w:rPr>
                <w:rFonts w:ascii="Segoe UI" w:hAnsi="Segoe UI" w:cs="Segoe UI"/>
              </w:rPr>
            </w:pPr>
            <w:r w:rsidRPr="005C7CD9">
              <w:rPr>
                <w:rFonts w:ascii="Segoe UI" w:hAnsi="Segoe UI" w:cs="Segoe UI"/>
              </w:rPr>
              <w:t>Components of quality care for individuals served</w:t>
            </w:r>
          </w:p>
          <w:p w:rsidR="005C7CD9" w:rsidRPr="005C7CD9" w:rsidRDefault="005C7CD9" w:rsidP="006158EE">
            <w:pPr>
              <w:numPr>
                <w:ilvl w:val="0"/>
                <w:numId w:val="16"/>
              </w:numPr>
              <w:spacing w:after="0" w:line="276" w:lineRule="auto"/>
              <w:ind w:left="288" w:hanging="288"/>
              <w:rPr>
                <w:rFonts w:ascii="Segoe UI" w:hAnsi="Segoe UI" w:cs="Segoe UI"/>
              </w:rPr>
            </w:pPr>
            <w:r w:rsidRPr="005C7CD9">
              <w:rPr>
                <w:rFonts w:ascii="Segoe UI" w:hAnsi="Segoe UI" w:cs="Segoe UI"/>
              </w:rPr>
              <w:t>Health and safety</w:t>
            </w:r>
          </w:p>
          <w:p w:rsidR="005C7CD9" w:rsidRPr="005C7CD9" w:rsidRDefault="005C7CD9" w:rsidP="006158EE">
            <w:pPr>
              <w:numPr>
                <w:ilvl w:val="0"/>
                <w:numId w:val="16"/>
              </w:numPr>
              <w:spacing w:after="0" w:line="276" w:lineRule="auto"/>
              <w:ind w:left="288" w:hanging="288"/>
              <w:rPr>
                <w:rFonts w:ascii="Segoe UI" w:hAnsi="Segoe UI" w:cs="Segoe UI"/>
              </w:rPr>
            </w:pPr>
            <w:r w:rsidRPr="005C7CD9">
              <w:rPr>
                <w:rFonts w:ascii="Segoe UI" w:hAnsi="Segoe UI" w:cs="Segoe UI"/>
              </w:rPr>
              <w:t>Positive behavior support</w:t>
            </w:r>
          </w:p>
          <w:p w:rsidR="005C7CD9" w:rsidRPr="005C7CD9" w:rsidRDefault="005C7CD9" w:rsidP="006158EE">
            <w:pPr>
              <w:numPr>
                <w:ilvl w:val="0"/>
                <w:numId w:val="16"/>
              </w:numPr>
              <w:spacing w:after="0" w:line="276" w:lineRule="auto"/>
              <w:ind w:left="288" w:hanging="288"/>
              <w:rPr>
                <w:rFonts w:ascii="Segoe UI" w:hAnsi="Segoe UI" w:cs="Segoe UI"/>
              </w:rPr>
            </w:pPr>
            <w:r w:rsidRPr="005C7CD9">
              <w:rPr>
                <w:rFonts w:ascii="Segoe UI" w:hAnsi="Segoe UI" w:cs="Segoe UI"/>
              </w:rPr>
              <w:t>Services that comprise the specific service and support administration.</w:t>
            </w:r>
          </w:p>
          <w:p w:rsidR="005C7CD9" w:rsidRPr="005C7CD9" w:rsidRDefault="005C7CD9" w:rsidP="00FC79B0">
            <w:pPr>
              <w:rPr>
                <w:rFonts w:ascii="Segoe UI" w:eastAsia="Times New Roman" w:hAnsi="Segoe UI" w:cs="Segoe UI"/>
              </w:rPr>
            </w:pPr>
            <w:r w:rsidRPr="005C7CD9">
              <w:rPr>
                <w:rFonts w:ascii="Segoe UI" w:hAnsi="Segoe UI" w:cs="Segoe UI"/>
              </w:rPr>
              <w:t>5123:2-5-02</w:t>
            </w:r>
          </w:p>
        </w:tc>
        <w:tc>
          <w:tcPr>
            <w:tcW w:w="5130" w:type="dxa"/>
          </w:tcPr>
          <w:p w:rsidR="005C7CD9" w:rsidRPr="005C7CD9" w:rsidRDefault="005C7CD9" w:rsidP="00FC79B0">
            <w:pPr>
              <w:pStyle w:val="ListParagraph"/>
              <w:ind w:left="288"/>
              <w:rPr>
                <w:rFonts w:ascii="Segoe UI" w:eastAsia="Times New Roman" w:hAnsi="Segoe UI" w:cs="Segoe UI"/>
                <w:sz w:val="22"/>
                <w:szCs w:val="22"/>
              </w:rPr>
            </w:pPr>
          </w:p>
        </w:tc>
      </w:tr>
      <w:tr w:rsidR="005C7CD9" w:rsidRPr="005C7CD9" w:rsidTr="005C7CD9">
        <w:trPr>
          <w:jc w:val="center"/>
        </w:trPr>
        <w:tc>
          <w:tcPr>
            <w:tcW w:w="1165" w:type="dxa"/>
            <w:shd w:val="clear" w:color="auto" w:fill="auto"/>
          </w:tcPr>
          <w:p w:rsidR="005C7CD9" w:rsidRPr="005C7CD9" w:rsidRDefault="005C7CD9" w:rsidP="00FC79B0">
            <w:pPr>
              <w:jc w:val="center"/>
              <w:rPr>
                <w:rFonts w:ascii="Segoe UI" w:eastAsia="Times New Roman" w:hAnsi="Segoe UI" w:cs="Segoe UI"/>
              </w:rPr>
            </w:pPr>
            <w:r w:rsidRPr="005C7CD9">
              <w:rPr>
                <w:rFonts w:ascii="Segoe UI" w:hAnsi="Segoe UI" w:cs="Segoe UI"/>
              </w:rPr>
              <w:t>COUNTY BOARD</w:t>
            </w:r>
          </w:p>
        </w:tc>
        <w:tc>
          <w:tcPr>
            <w:tcW w:w="1260" w:type="dxa"/>
            <w:shd w:val="clear" w:color="auto" w:fill="auto"/>
          </w:tcPr>
          <w:p w:rsidR="005C7CD9" w:rsidRPr="005C7CD9" w:rsidRDefault="005C7CD9" w:rsidP="00FC79B0">
            <w:pPr>
              <w:jc w:val="center"/>
              <w:rPr>
                <w:rFonts w:ascii="Segoe UI" w:eastAsia="Times New Roman" w:hAnsi="Segoe UI" w:cs="Segoe UI"/>
              </w:rPr>
            </w:pPr>
            <w:r w:rsidRPr="005C7CD9">
              <w:rPr>
                <w:rFonts w:ascii="Segoe UI" w:hAnsi="Segoe UI" w:cs="Segoe UI"/>
              </w:rPr>
              <w:t>Personnel</w:t>
            </w:r>
          </w:p>
        </w:tc>
        <w:tc>
          <w:tcPr>
            <w:tcW w:w="1170" w:type="dxa"/>
            <w:shd w:val="clear" w:color="auto" w:fill="auto"/>
          </w:tcPr>
          <w:p w:rsidR="005C7CD9" w:rsidRPr="005C7CD9" w:rsidRDefault="005C7CD9" w:rsidP="00FC79B0">
            <w:pPr>
              <w:jc w:val="center"/>
              <w:rPr>
                <w:rFonts w:ascii="Segoe UI" w:hAnsi="Segoe UI" w:cs="Segoe UI"/>
              </w:rPr>
            </w:pPr>
            <w:r w:rsidRPr="005C7CD9">
              <w:rPr>
                <w:rFonts w:ascii="Segoe UI" w:hAnsi="Segoe UI" w:cs="Segoe UI"/>
              </w:rPr>
              <w:t>7.036</w:t>
            </w:r>
          </w:p>
          <w:p w:rsidR="005C7CD9" w:rsidRPr="005C7CD9" w:rsidRDefault="005C7CD9" w:rsidP="00FC79B0">
            <w:pPr>
              <w:jc w:val="center"/>
              <w:rPr>
                <w:rFonts w:ascii="Segoe UI" w:eastAsia="Times New Roman" w:hAnsi="Segoe UI" w:cs="Segoe UI"/>
                <w:color w:val="FF0000"/>
              </w:rPr>
            </w:pPr>
          </w:p>
        </w:tc>
        <w:tc>
          <w:tcPr>
            <w:tcW w:w="5130" w:type="dxa"/>
            <w:shd w:val="clear" w:color="auto" w:fill="auto"/>
          </w:tcPr>
          <w:p w:rsidR="005C7CD9" w:rsidRPr="005C7CD9" w:rsidRDefault="005C7CD9" w:rsidP="00FC79B0">
            <w:pPr>
              <w:rPr>
                <w:rFonts w:ascii="Segoe UI" w:hAnsi="Segoe UI" w:cs="Segoe UI"/>
              </w:rPr>
            </w:pPr>
            <w:r w:rsidRPr="005C7CD9">
              <w:rPr>
                <w:rFonts w:ascii="Segoe UI" w:hAnsi="Segoe UI" w:cs="Segoe UI"/>
              </w:rPr>
              <w:t>Did Service and Support Administrators complete, no later than one</w:t>
            </w:r>
            <w:r w:rsidRPr="005C7CD9">
              <w:rPr>
                <w:rFonts w:ascii="Segoe UI" w:hAnsi="Segoe UI" w:cs="Segoe UI"/>
                <w:b/>
              </w:rPr>
              <w:t xml:space="preserve"> year after hire</w:t>
            </w:r>
            <w:r w:rsidRPr="005C7CD9">
              <w:rPr>
                <w:rFonts w:ascii="Segoe UI" w:hAnsi="Segoe UI" w:cs="Segoe UI"/>
              </w:rPr>
              <w:t>, training that includes:</w:t>
            </w:r>
          </w:p>
          <w:p w:rsidR="005C7CD9" w:rsidRPr="005C7CD9" w:rsidRDefault="005C7CD9" w:rsidP="006158EE">
            <w:pPr>
              <w:numPr>
                <w:ilvl w:val="0"/>
                <w:numId w:val="18"/>
              </w:numPr>
              <w:spacing w:after="0" w:line="276" w:lineRule="auto"/>
              <w:ind w:left="288" w:hanging="288"/>
              <w:rPr>
                <w:rFonts w:ascii="Segoe UI" w:hAnsi="Segoe UI" w:cs="Segoe UI"/>
              </w:rPr>
            </w:pPr>
            <w:r w:rsidRPr="005C7CD9">
              <w:rPr>
                <w:rFonts w:ascii="Segoe UI" w:hAnsi="Segoe UI" w:cs="Segoe UI"/>
              </w:rPr>
              <w:t>Eligibility Determination</w:t>
            </w:r>
          </w:p>
          <w:p w:rsidR="005C7CD9" w:rsidRPr="005C7CD9" w:rsidRDefault="005C7CD9" w:rsidP="006158EE">
            <w:pPr>
              <w:numPr>
                <w:ilvl w:val="0"/>
                <w:numId w:val="18"/>
              </w:numPr>
              <w:spacing w:after="0" w:line="276" w:lineRule="auto"/>
              <w:ind w:left="288" w:hanging="288"/>
              <w:rPr>
                <w:rFonts w:ascii="Segoe UI" w:hAnsi="Segoe UI" w:cs="Segoe UI"/>
              </w:rPr>
            </w:pPr>
            <w:r w:rsidRPr="005C7CD9">
              <w:rPr>
                <w:rFonts w:ascii="Segoe UI" w:hAnsi="Segoe UI" w:cs="Segoe UI"/>
              </w:rPr>
              <w:t>Establishing Individual Budget</w:t>
            </w:r>
          </w:p>
          <w:p w:rsidR="005C7CD9" w:rsidRPr="005C7CD9" w:rsidRDefault="005C7CD9" w:rsidP="006158EE">
            <w:pPr>
              <w:numPr>
                <w:ilvl w:val="0"/>
                <w:numId w:val="18"/>
              </w:numPr>
              <w:spacing w:after="0" w:line="276" w:lineRule="auto"/>
              <w:ind w:left="288" w:hanging="288"/>
              <w:rPr>
                <w:rFonts w:ascii="Segoe UI" w:hAnsi="Segoe UI" w:cs="Segoe UI"/>
              </w:rPr>
            </w:pPr>
            <w:r w:rsidRPr="005C7CD9">
              <w:rPr>
                <w:rFonts w:ascii="Segoe UI" w:hAnsi="Segoe UI" w:cs="Segoe UI"/>
              </w:rPr>
              <w:t>Effective service coordination</w:t>
            </w:r>
          </w:p>
          <w:p w:rsidR="005C7CD9" w:rsidRPr="005C7CD9" w:rsidRDefault="005C7CD9" w:rsidP="006158EE">
            <w:pPr>
              <w:numPr>
                <w:ilvl w:val="0"/>
                <w:numId w:val="18"/>
              </w:numPr>
              <w:spacing w:after="0" w:line="276" w:lineRule="auto"/>
              <w:ind w:left="288" w:hanging="288"/>
              <w:rPr>
                <w:rFonts w:ascii="Segoe UI" w:hAnsi="Segoe UI" w:cs="Segoe UI"/>
              </w:rPr>
            </w:pPr>
            <w:r w:rsidRPr="005C7CD9">
              <w:rPr>
                <w:rFonts w:ascii="Segoe UI" w:hAnsi="Segoe UI" w:cs="Segoe UI"/>
              </w:rPr>
              <w:t>Management of Individual funds</w:t>
            </w:r>
          </w:p>
          <w:p w:rsidR="005C7CD9" w:rsidRPr="005C7CD9" w:rsidRDefault="005C7CD9" w:rsidP="006158EE">
            <w:pPr>
              <w:numPr>
                <w:ilvl w:val="0"/>
                <w:numId w:val="18"/>
              </w:numPr>
              <w:spacing w:after="0" w:line="276" w:lineRule="auto"/>
              <w:ind w:left="288" w:hanging="288"/>
              <w:rPr>
                <w:rFonts w:ascii="Segoe UI" w:hAnsi="Segoe UI" w:cs="Segoe UI"/>
              </w:rPr>
            </w:pPr>
            <w:r w:rsidRPr="005C7CD9">
              <w:rPr>
                <w:rFonts w:ascii="Segoe UI" w:hAnsi="Segoe UI" w:cs="Segoe UI"/>
              </w:rPr>
              <w:t>Self Determination</w:t>
            </w:r>
          </w:p>
          <w:p w:rsidR="005C7CD9" w:rsidRPr="005C7CD9" w:rsidRDefault="005C7CD9" w:rsidP="00FC79B0">
            <w:pPr>
              <w:rPr>
                <w:rFonts w:ascii="Segoe UI" w:eastAsia="Times New Roman" w:hAnsi="Segoe UI" w:cs="Segoe UI"/>
              </w:rPr>
            </w:pPr>
            <w:r w:rsidRPr="005C7CD9">
              <w:rPr>
                <w:rFonts w:ascii="Segoe UI" w:hAnsi="Segoe UI" w:cs="Segoe UI"/>
              </w:rPr>
              <w:t>5123:2-5-02</w:t>
            </w:r>
          </w:p>
        </w:tc>
        <w:tc>
          <w:tcPr>
            <w:tcW w:w="5130" w:type="dxa"/>
            <w:shd w:val="clear" w:color="auto" w:fill="auto"/>
          </w:tcPr>
          <w:p w:rsidR="005C7CD9" w:rsidRPr="005C7CD9" w:rsidRDefault="005C7CD9" w:rsidP="006158EE">
            <w:pPr>
              <w:pStyle w:val="ListParagraph"/>
              <w:numPr>
                <w:ilvl w:val="0"/>
                <w:numId w:val="28"/>
              </w:numPr>
              <w:spacing w:after="0" w:line="240" w:lineRule="auto"/>
              <w:rPr>
                <w:rFonts w:ascii="Segoe UI" w:eastAsia="Times New Roman" w:hAnsi="Segoe UI" w:cs="Segoe UI"/>
                <w:color w:val="000000" w:themeColor="text1"/>
                <w:sz w:val="22"/>
                <w:szCs w:val="22"/>
              </w:rPr>
            </w:pPr>
            <w:r w:rsidRPr="005C7CD9">
              <w:rPr>
                <w:rFonts w:ascii="Segoe UI" w:hAnsi="Segoe UI" w:cs="Segoe UI"/>
                <w:color w:val="000000" w:themeColor="text1"/>
                <w:sz w:val="22"/>
                <w:szCs w:val="22"/>
              </w:rPr>
              <w:t xml:space="preserve">Service and support administrators who have at least one year of experience as a service and support administrator, at the point of hire, are excluded from this training requirement. </w:t>
            </w:r>
          </w:p>
          <w:p w:rsidR="005C7CD9" w:rsidRPr="005C7CD9" w:rsidRDefault="005C7CD9" w:rsidP="00FC79B0">
            <w:pPr>
              <w:rPr>
                <w:rFonts w:ascii="Segoe UI" w:eastAsia="Times New Roman" w:hAnsi="Segoe UI" w:cs="Segoe UI"/>
                <w:color w:val="000000" w:themeColor="text1"/>
              </w:rPr>
            </w:pPr>
          </w:p>
        </w:tc>
      </w:tr>
      <w:tr w:rsidR="005C7CD9" w:rsidRPr="005C7CD9" w:rsidTr="005C7CD9">
        <w:trPr>
          <w:jc w:val="center"/>
        </w:trPr>
        <w:tc>
          <w:tcPr>
            <w:tcW w:w="1165" w:type="dxa"/>
            <w:shd w:val="clear" w:color="auto" w:fill="auto"/>
          </w:tcPr>
          <w:p w:rsidR="005C7CD9" w:rsidRPr="005C7CD9" w:rsidRDefault="005C7CD9" w:rsidP="00FC79B0">
            <w:pPr>
              <w:jc w:val="center"/>
              <w:rPr>
                <w:rFonts w:ascii="Segoe UI" w:hAnsi="Segoe UI" w:cs="Segoe UI"/>
              </w:rPr>
            </w:pPr>
            <w:r w:rsidRPr="005C7CD9">
              <w:rPr>
                <w:rFonts w:ascii="Segoe UI" w:hAnsi="Segoe UI" w:cs="Segoe UI"/>
              </w:rPr>
              <w:t>COUNTY BOARD</w:t>
            </w:r>
          </w:p>
        </w:tc>
        <w:tc>
          <w:tcPr>
            <w:tcW w:w="1260" w:type="dxa"/>
            <w:shd w:val="clear" w:color="auto" w:fill="auto"/>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shd w:val="clear" w:color="auto" w:fill="auto"/>
          </w:tcPr>
          <w:p w:rsidR="005C7CD9" w:rsidRPr="005C7CD9" w:rsidRDefault="005C7CD9" w:rsidP="00FC79B0">
            <w:pPr>
              <w:jc w:val="center"/>
              <w:rPr>
                <w:rFonts w:ascii="Segoe UI" w:hAnsi="Segoe UI" w:cs="Segoe UI"/>
                <w:color w:val="FF0000"/>
              </w:rPr>
            </w:pPr>
            <w:bookmarkStart w:id="6" w:name="_Hlk531273212"/>
            <w:r w:rsidRPr="005C7CD9">
              <w:rPr>
                <w:rFonts w:ascii="Segoe UI" w:hAnsi="Segoe UI" w:cs="Segoe UI"/>
              </w:rPr>
              <w:t>7.037</w:t>
            </w:r>
          </w:p>
        </w:tc>
        <w:tc>
          <w:tcPr>
            <w:tcW w:w="5130" w:type="dxa"/>
            <w:shd w:val="clear" w:color="auto" w:fill="auto"/>
          </w:tcPr>
          <w:p w:rsidR="005C7CD9" w:rsidRPr="005C7CD9" w:rsidRDefault="005C7CD9" w:rsidP="00FC79B0">
            <w:pPr>
              <w:rPr>
                <w:rFonts w:ascii="Segoe UI" w:hAnsi="Segoe UI" w:cs="Segoe UI"/>
              </w:rPr>
            </w:pPr>
            <w:r w:rsidRPr="005C7CD9">
              <w:rPr>
                <w:rFonts w:ascii="Segoe UI" w:hAnsi="Segoe UI" w:cs="Segoe UI"/>
              </w:rPr>
              <w:t>Has the county board employed or contracted with a Business Manager who is responsible for budgeting, financial reporting, preparing cost reports, and advancing informed and strategic decision-making by the county board?</w:t>
            </w:r>
          </w:p>
          <w:p w:rsidR="005C7CD9" w:rsidRPr="005C7CD9" w:rsidRDefault="005C7CD9" w:rsidP="00FC79B0">
            <w:pPr>
              <w:rPr>
                <w:rFonts w:ascii="Segoe UI" w:hAnsi="Segoe UI" w:cs="Segoe UI"/>
              </w:rPr>
            </w:pPr>
            <w:r w:rsidRPr="005C7CD9">
              <w:rPr>
                <w:rFonts w:ascii="Segoe UI" w:hAnsi="Segoe UI" w:cs="Segoe UI"/>
              </w:rPr>
              <w:t>5123:5-08</w:t>
            </w:r>
          </w:p>
        </w:tc>
        <w:tc>
          <w:tcPr>
            <w:tcW w:w="5130" w:type="dxa"/>
            <w:shd w:val="clear" w:color="auto" w:fill="auto"/>
          </w:tcPr>
          <w:p w:rsidR="005C7CD9" w:rsidRPr="005C7CD9" w:rsidRDefault="005C7CD9" w:rsidP="00FC79B0">
            <w:pPr>
              <w:pStyle w:val="ListParagraph"/>
              <w:ind w:left="360"/>
              <w:rPr>
                <w:rFonts w:ascii="Segoe UI" w:hAnsi="Segoe UI" w:cs="Segoe UI"/>
                <w:sz w:val="22"/>
                <w:szCs w:val="22"/>
              </w:rPr>
            </w:pPr>
          </w:p>
        </w:tc>
      </w:tr>
      <w:bookmarkEnd w:id="6"/>
      <w:tr w:rsidR="005C7CD9" w:rsidRPr="005C7CD9" w:rsidTr="005C7CD9">
        <w:trPr>
          <w:jc w:val="center"/>
        </w:trPr>
        <w:tc>
          <w:tcPr>
            <w:tcW w:w="1165" w:type="dxa"/>
          </w:tcPr>
          <w:p w:rsidR="005C7CD9" w:rsidRPr="005C7CD9" w:rsidRDefault="005C7CD9" w:rsidP="00FC79B0">
            <w:pPr>
              <w:jc w:val="center"/>
              <w:rPr>
                <w:rFonts w:ascii="Segoe UI" w:hAnsi="Segoe UI" w:cs="Segoe UI"/>
              </w:rPr>
            </w:pPr>
            <w:r w:rsidRPr="005C7CD9">
              <w:rPr>
                <w:rFonts w:ascii="Segoe UI" w:hAnsi="Segoe UI" w:cs="Segoe UI"/>
              </w:rPr>
              <w:t>COUNTY BOARD</w:t>
            </w:r>
          </w:p>
        </w:tc>
        <w:tc>
          <w:tcPr>
            <w:tcW w:w="1260" w:type="dxa"/>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tcPr>
          <w:p w:rsidR="005C7CD9" w:rsidRPr="005C7CD9" w:rsidRDefault="005C7CD9" w:rsidP="00FC79B0">
            <w:pPr>
              <w:jc w:val="center"/>
              <w:rPr>
                <w:rFonts w:ascii="Segoe UI" w:hAnsi="Segoe UI" w:cs="Segoe UI"/>
              </w:rPr>
            </w:pPr>
            <w:r w:rsidRPr="005C7CD9">
              <w:rPr>
                <w:rFonts w:ascii="Segoe UI" w:hAnsi="Segoe UI" w:cs="Segoe UI"/>
              </w:rPr>
              <w:t>7.038</w:t>
            </w:r>
          </w:p>
          <w:p w:rsidR="005C7CD9" w:rsidRPr="005C7CD9" w:rsidRDefault="005C7CD9" w:rsidP="00FC79B0">
            <w:pPr>
              <w:jc w:val="center"/>
              <w:rPr>
                <w:rFonts w:ascii="Segoe UI" w:hAnsi="Segoe UI" w:cs="Segoe UI"/>
              </w:rPr>
            </w:pPr>
          </w:p>
          <w:p w:rsidR="005C7CD9" w:rsidRPr="005C7CD9" w:rsidRDefault="005C7CD9" w:rsidP="00FC79B0">
            <w:pPr>
              <w:jc w:val="center"/>
              <w:rPr>
                <w:rFonts w:ascii="Segoe UI" w:hAnsi="Segoe UI" w:cs="Segoe UI"/>
              </w:rPr>
            </w:pPr>
          </w:p>
        </w:tc>
        <w:tc>
          <w:tcPr>
            <w:tcW w:w="5130" w:type="dxa"/>
          </w:tcPr>
          <w:p w:rsidR="005C7CD9" w:rsidRPr="005C7CD9" w:rsidRDefault="005C7CD9" w:rsidP="00FC79B0">
            <w:pPr>
              <w:rPr>
                <w:rFonts w:ascii="Segoe UI" w:hAnsi="Segoe UI" w:cs="Segoe UI"/>
              </w:rPr>
            </w:pPr>
            <w:r w:rsidRPr="005C7CD9">
              <w:rPr>
                <w:rFonts w:ascii="Segoe UI" w:hAnsi="Segoe UI" w:cs="Segoe UI"/>
              </w:rPr>
              <w:t>Did the Service and Support Administrator successfully complete DODD provided web-based training in:</w:t>
            </w:r>
          </w:p>
          <w:p w:rsidR="005C7CD9" w:rsidRPr="005C7CD9" w:rsidRDefault="005C7CD9" w:rsidP="006158EE">
            <w:pPr>
              <w:pStyle w:val="ListParagraph"/>
              <w:numPr>
                <w:ilvl w:val="0"/>
                <w:numId w:val="10"/>
              </w:numPr>
              <w:spacing w:after="0" w:line="240" w:lineRule="auto"/>
              <w:ind w:left="288" w:hanging="288"/>
              <w:rPr>
                <w:rFonts w:ascii="Segoe UI" w:hAnsi="Segoe UI" w:cs="Segoe UI"/>
                <w:sz w:val="22"/>
                <w:szCs w:val="22"/>
              </w:rPr>
            </w:pPr>
            <w:r w:rsidRPr="005C7CD9">
              <w:rPr>
                <w:rFonts w:ascii="Segoe UI" w:hAnsi="Segoe UI" w:cs="Segoe UI"/>
                <w:sz w:val="22"/>
                <w:szCs w:val="22"/>
              </w:rPr>
              <w:t>Developing person-centered individual service plans</w:t>
            </w:r>
          </w:p>
          <w:p w:rsidR="005C7CD9" w:rsidRPr="005C7CD9" w:rsidRDefault="005C7CD9" w:rsidP="006158EE">
            <w:pPr>
              <w:pStyle w:val="ListParagraph"/>
              <w:numPr>
                <w:ilvl w:val="0"/>
                <w:numId w:val="10"/>
              </w:numPr>
              <w:spacing w:after="0" w:line="240" w:lineRule="auto"/>
              <w:ind w:left="288" w:hanging="288"/>
              <w:rPr>
                <w:rFonts w:ascii="Segoe UI" w:hAnsi="Segoe UI" w:cs="Segoe UI"/>
                <w:sz w:val="22"/>
                <w:szCs w:val="22"/>
              </w:rPr>
            </w:pPr>
            <w:r w:rsidRPr="005C7CD9">
              <w:rPr>
                <w:rFonts w:ascii="Segoe UI" w:hAnsi="Segoe UI" w:cs="Segoe UI"/>
                <w:sz w:val="22"/>
                <w:szCs w:val="22"/>
              </w:rPr>
              <w:t>Coordinating services</w:t>
            </w:r>
          </w:p>
          <w:p w:rsidR="005C7CD9" w:rsidRPr="005C7CD9" w:rsidRDefault="005C7CD9" w:rsidP="006158EE">
            <w:pPr>
              <w:pStyle w:val="ListParagraph"/>
              <w:numPr>
                <w:ilvl w:val="0"/>
                <w:numId w:val="10"/>
              </w:numPr>
              <w:spacing w:after="0" w:line="240" w:lineRule="auto"/>
              <w:ind w:left="288" w:hanging="288"/>
              <w:rPr>
                <w:rFonts w:ascii="Segoe UI" w:hAnsi="Segoe UI" w:cs="Segoe UI"/>
                <w:sz w:val="22"/>
                <w:szCs w:val="22"/>
              </w:rPr>
            </w:pPr>
            <w:r w:rsidRPr="005C7CD9">
              <w:rPr>
                <w:rFonts w:ascii="Segoe UI" w:hAnsi="Segoe UI" w:cs="Segoe UI"/>
                <w:sz w:val="22"/>
                <w:szCs w:val="22"/>
              </w:rPr>
              <w:t>Enhancing team effectiveness</w:t>
            </w:r>
          </w:p>
          <w:p w:rsidR="005C7CD9" w:rsidRPr="005C7CD9" w:rsidRDefault="005C7CD9" w:rsidP="006158EE">
            <w:pPr>
              <w:pStyle w:val="ListParagraph"/>
              <w:numPr>
                <w:ilvl w:val="0"/>
                <w:numId w:val="10"/>
              </w:numPr>
              <w:spacing w:after="0" w:line="240" w:lineRule="auto"/>
              <w:ind w:left="288" w:hanging="288"/>
              <w:rPr>
                <w:rFonts w:ascii="Segoe UI" w:hAnsi="Segoe UI" w:cs="Segoe UI"/>
                <w:sz w:val="22"/>
                <w:szCs w:val="22"/>
              </w:rPr>
            </w:pPr>
            <w:r w:rsidRPr="005C7CD9">
              <w:rPr>
                <w:rFonts w:ascii="Segoe UI" w:hAnsi="Segoe UI" w:cs="Segoe UI"/>
                <w:sz w:val="22"/>
                <w:szCs w:val="22"/>
              </w:rPr>
              <w:t>Understanding Medicaid</w:t>
            </w:r>
          </w:p>
          <w:p w:rsidR="005C7CD9" w:rsidRPr="005C7CD9" w:rsidRDefault="005C7CD9" w:rsidP="006158EE">
            <w:pPr>
              <w:pStyle w:val="ListParagraph"/>
              <w:numPr>
                <w:ilvl w:val="0"/>
                <w:numId w:val="10"/>
              </w:numPr>
              <w:spacing w:after="0" w:line="240" w:lineRule="auto"/>
              <w:ind w:left="288" w:hanging="288"/>
              <w:rPr>
                <w:rFonts w:ascii="Segoe UI" w:hAnsi="Segoe UI" w:cs="Segoe UI"/>
                <w:sz w:val="22"/>
                <w:szCs w:val="22"/>
              </w:rPr>
            </w:pPr>
            <w:r w:rsidRPr="005C7CD9">
              <w:rPr>
                <w:rFonts w:ascii="Segoe UI" w:hAnsi="Segoe UI" w:cs="Segoe UI"/>
                <w:sz w:val="22"/>
                <w:szCs w:val="22"/>
              </w:rPr>
              <w:t>Targeted case management</w:t>
            </w:r>
          </w:p>
          <w:p w:rsidR="005C7CD9" w:rsidRPr="005C7CD9" w:rsidRDefault="005C7CD9" w:rsidP="006158EE">
            <w:pPr>
              <w:pStyle w:val="ListParagraph"/>
              <w:numPr>
                <w:ilvl w:val="0"/>
                <w:numId w:val="10"/>
              </w:numPr>
              <w:spacing w:after="0" w:line="240" w:lineRule="auto"/>
              <w:ind w:left="288" w:hanging="288"/>
              <w:rPr>
                <w:rFonts w:ascii="Segoe UI" w:hAnsi="Segoe UI" w:cs="Segoe UI"/>
                <w:sz w:val="22"/>
                <w:szCs w:val="22"/>
              </w:rPr>
            </w:pPr>
            <w:r w:rsidRPr="005C7CD9">
              <w:rPr>
                <w:rFonts w:ascii="Segoe UI" w:hAnsi="Segoe UI" w:cs="Segoe UI"/>
                <w:sz w:val="22"/>
                <w:szCs w:val="22"/>
              </w:rPr>
              <w:t>Employment navigation</w:t>
            </w:r>
          </w:p>
          <w:p w:rsidR="005C7CD9" w:rsidRPr="005C7CD9" w:rsidRDefault="005C7CD9" w:rsidP="00FC79B0">
            <w:pPr>
              <w:rPr>
                <w:rFonts w:ascii="Segoe UI" w:eastAsia="Times New Roman" w:hAnsi="Segoe UI" w:cs="Segoe UI"/>
              </w:rPr>
            </w:pPr>
            <w:r w:rsidRPr="005C7CD9">
              <w:rPr>
                <w:rFonts w:ascii="Segoe UI" w:hAnsi="Segoe UI" w:cs="Segoe UI"/>
              </w:rPr>
              <w:t>5123:2-5-02</w:t>
            </w:r>
          </w:p>
        </w:tc>
        <w:tc>
          <w:tcPr>
            <w:tcW w:w="5130" w:type="dxa"/>
          </w:tcPr>
          <w:p w:rsidR="005C7CD9" w:rsidRPr="005C7CD9" w:rsidRDefault="005C7CD9" w:rsidP="006158EE">
            <w:pPr>
              <w:pStyle w:val="ListParagraph"/>
              <w:numPr>
                <w:ilvl w:val="0"/>
                <w:numId w:val="27"/>
              </w:numPr>
              <w:spacing w:after="0" w:line="240" w:lineRule="auto"/>
              <w:ind w:right="300"/>
              <w:rPr>
                <w:rFonts w:ascii="Segoe UI" w:hAnsi="Segoe UI" w:cs="Segoe UI"/>
                <w:sz w:val="22"/>
                <w:szCs w:val="22"/>
              </w:rPr>
            </w:pPr>
            <w:r w:rsidRPr="005C7CD9">
              <w:rPr>
                <w:rFonts w:ascii="Segoe UI" w:hAnsi="Segoe UI" w:cs="Segoe UI"/>
                <w:sz w:val="22"/>
                <w:szCs w:val="22"/>
              </w:rPr>
              <w:t xml:space="preserve">New SSAs must have within one year of hire date.  Existing SSAs must complete prior to recertification process.               </w:t>
            </w:r>
          </w:p>
          <w:p w:rsidR="005C7CD9" w:rsidRPr="005C7CD9" w:rsidRDefault="005C7CD9" w:rsidP="00FC79B0">
            <w:pPr>
              <w:ind w:right="300" w:hanging="275"/>
              <w:rPr>
                <w:rFonts w:ascii="Segoe UI" w:eastAsia="Times New Roman" w:hAnsi="Segoe UI" w:cs="Segoe UI"/>
                <w:color w:val="FF0000"/>
              </w:rPr>
            </w:pPr>
          </w:p>
        </w:tc>
      </w:tr>
      <w:tr w:rsidR="005C7CD9" w:rsidRPr="005C7CD9" w:rsidTr="005C7CD9">
        <w:trPr>
          <w:jc w:val="center"/>
        </w:trPr>
        <w:tc>
          <w:tcPr>
            <w:tcW w:w="1165" w:type="dxa"/>
            <w:shd w:val="clear" w:color="auto" w:fill="auto"/>
          </w:tcPr>
          <w:p w:rsidR="005C7CD9" w:rsidRPr="005C7CD9" w:rsidRDefault="005C7CD9" w:rsidP="00FC79B0">
            <w:pPr>
              <w:jc w:val="center"/>
              <w:rPr>
                <w:rFonts w:ascii="Segoe UI" w:hAnsi="Segoe UI" w:cs="Segoe UI"/>
              </w:rPr>
            </w:pPr>
            <w:r w:rsidRPr="005C7CD9">
              <w:rPr>
                <w:rFonts w:ascii="Segoe UI" w:hAnsi="Segoe UI" w:cs="Segoe UI"/>
              </w:rPr>
              <w:t>LIC FAC</w:t>
            </w:r>
          </w:p>
        </w:tc>
        <w:tc>
          <w:tcPr>
            <w:tcW w:w="1260" w:type="dxa"/>
            <w:shd w:val="clear" w:color="auto" w:fill="auto"/>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shd w:val="clear" w:color="auto" w:fill="auto"/>
          </w:tcPr>
          <w:p w:rsidR="005C7CD9" w:rsidRPr="005C7CD9" w:rsidRDefault="005C7CD9" w:rsidP="00FC79B0">
            <w:pPr>
              <w:jc w:val="center"/>
              <w:rPr>
                <w:rFonts w:ascii="Segoe UI" w:hAnsi="Segoe UI" w:cs="Segoe UI"/>
              </w:rPr>
            </w:pPr>
            <w:r w:rsidRPr="005C7CD9">
              <w:rPr>
                <w:rFonts w:ascii="Segoe UI" w:hAnsi="Segoe UI" w:cs="Segoe UI"/>
              </w:rPr>
              <w:t>7.039</w:t>
            </w:r>
          </w:p>
        </w:tc>
        <w:tc>
          <w:tcPr>
            <w:tcW w:w="5130" w:type="dxa"/>
            <w:shd w:val="clear" w:color="auto" w:fill="auto"/>
          </w:tcPr>
          <w:p w:rsidR="005C7CD9" w:rsidRPr="005C7CD9" w:rsidRDefault="005C7CD9" w:rsidP="00FC79B0">
            <w:pPr>
              <w:rPr>
                <w:rFonts w:ascii="Segoe UI" w:hAnsi="Segoe UI" w:cs="Segoe UI"/>
                <w:bCs/>
              </w:rPr>
            </w:pPr>
            <w:r w:rsidRPr="005C7CD9">
              <w:rPr>
                <w:rFonts w:ascii="Segoe UI" w:hAnsi="Segoe UI" w:cs="Segoe UI"/>
                <w:bCs/>
              </w:rPr>
              <w:t>Did the Administrator have annual training in facility roles and responsibilities, including</w:t>
            </w:r>
          </w:p>
          <w:p w:rsidR="005C7CD9" w:rsidRPr="005C7CD9" w:rsidRDefault="005C7CD9" w:rsidP="006158EE">
            <w:pPr>
              <w:pStyle w:val="ListParagraph"/>
              <w:numPr>
                <w:ilvl w:val="0"/>
                <w:numId w:val="15"/>
              </w:numPr>
              <w:spacing w:after="0" w:line="240" w:lineRule="auto"/>
              <w:ind w:left="288" w:hanging="288"/>
              <w:rPr>
                <w:rFonts w:ascii="Segoe UI" w:hAnsi="Segoe UI" w:cs="Segoe UI"/>
                <w:bCs/>
                <w:sz w:val="22"/>
                <w:szCs w:val="22"/>
              </w:rPr>
            </w:pPr>
            <w:r w:rsidRPr="005C7CD9">
              <w:rPr>
                <w:rFonts w:ascii="Segoe UI" w:hAnsi="Segoe UI" w:cs="Segoe UI"/>
                <w:bCs/>
                <w:sz w:val="22"/>
                <w:szCs w:val="22"/>
              </w:rPr>
              <w:t>Person Centered Planning</w:t>
            </w:r>
          </w:p>
          <w:p w:rsidR="005C7CD9" w:rsidRPr="005C7CD9" w:rsidRDefault="005C7CD9" w:rsidP="006158EE">
            <w:pPr>
              <w:pStyle w:val="ListParagraph"/>
              <w:numPr>
                <w:ilvl w:val="0"/>
                <w:numId w:val="15"/>
              </w:numPr>
              <w:spacing w:after="0" w:line="240" w:lineRule="auto"/>
              <w:ind w:left="288" w:hanging="288"/>
              <w:rPr>
                <w:rFonts w:ascii="Segoe UI" w:hAnsi="Segoe UI" w:cs="Segoe UI"/>
                <w:bCs/>
                <w:sz w:val="22"/>
                <w:szCs w:val="22"/>
              </w:rPr>
            </w:pPr>
            <w:r w:rsidRPr="005C7CD9">
              <w:rPr>
                <w:rFonts w:ascii="Segoe UI" w:hAnsi="Segoe UI" w:cs="Segoe UI"/>
                <w:bCs/>
                <w:sz w:val="22"/>
                <w:szCs w:val="22"/>
              </w:rPr>
              <w:t>Community Participation and Integration</w:t>
            </w:r>
          </w:p>
          <w:p w:rsidR="005C7CD9" w:rsidRPr="005C7CD9" w:rsidRDefault="005C7CD9" w:rsidP="006158EE">
            <w:pPr>
              <w:pStyle w:val="ListParagraph"/>
              <w:numPr>
                <w:ilvl w:val="0"/>
                <w:numId w:val="15"/>
              </w:numPr>
              <w:spacing w:after="0" w:line="240" w:lineRule="auto"/>
              <w:ind w:left="288" w:hanging="288"/>
              <w:rPr>
                <w:rFonts w:ascii="Segoe UI" w:hAnsi="Segoe UI" w:cs="Segoe UI"/>
                <w:bCs/>
                <w:sz w:val="22"/>
                <w:szCs w:val="22"/>
              </w:rPr>
            </w:pPr>
            <w:r w:rsidRPr="005C7CD9">
              <w:rPr>
                <w:rFonts w:ascii="Segoe UI" w:hAnsi="Segoe UI" w:cs="Segoe UI"/>
                <w:bCs/>
                <w:sz w:val="22"/>
                <w:szCs w:val="22"/>
              </w:rPr>
              <w:t>Self-determination</w:t>
            </w:r>
          </w:p>
          <w:p w:rsidR="005C7CD9" w:rsidRPr="005C7CD9" w:rsidRDefault="005C7CD9" w:rsidP="006158EE">
            <w:pPr>
              <w:pStyle w:val="ListParagraph"/>
              <w:numPr>
                <w:ilvl w:val="0"/>
                <w:numId w:val="15"/>
              </w:numPr>
              <w:spacing w:after="0" w:line="240" w:lineRule="auto"/>
              <w:ind w:left="288" w:hanging="288"/>
              <w:rPr>
                <w:rFonts w:ascii="Segoe UI" w:hAnsi="Segoe UI" w:cs="Segoe UI"/>
                <w:bCs/>
                <w:sz w:val="22"/>
                <w:szCs w:val="22"/>
              </w:rPr>
            </w:pPr>
            <w:r w:rsidRPr="005C7CD9">
              <w:rPr>
                <w:rFonts w:ascii="Segoe UI" w:hAnsi="Segoe UI" w:cs="Segoe UI"/>
                <w:bCs/>
                <w:sz w:val="22"/>
                <w:szCs w:val="22"/>
              </w:rPr>
              <w:t>Self-advocacy</w:t>
            </w:r>
          </w:p>
          <w:p w:rsidR="005C7CD9" w:rsidRPr="005C7CD9" w:rsidRDefault="005C7CD9" w:rsidP="006158EE">
            <w:pPr>
              <w:pStyle w:val="ListParagraph"/>
              <w:numPr>
                <w:ilvl w:val="0"/>
                <w:numId w:val="15"/>
              </w:numPr>
              <w:spacing w:after="0" w:line="240" w:lineRule="auto"/>
              <w:ind w:left="288" w:hanging="288"/>
              <w:rPr>
                <w:rFonts w:ascii="Segoe UI" w:hAnsi="Segoe UI" w:cs="Segoe UI"/>
                <w:bCs/>
                <w:sz w:val="22"/>
                <w:szCs w:val="22"/>
              </w:rPr>
            </w:pPr>
            <w:r w:rsidRPr="005C7CD9">
              <w:rPr>
                <w:rFonts w:ascii="Segoe UI" w:hAnsi="Segoe UI" w:cs="Segoe UI"/>
                <w:bCs/>
                <w:sz w:val="22"/>
                <w:szCs w:val="22"/>
              </w:rPr>
              <w:t>Individual Rights</w:t>
            </w:r>
          </w:p>
          <w:p w:rsidR="005C7CD9" w:rsidRPr="005C7CD9" w:rsidRDefault="005C7CD9" w:rsidP="006158EE">
            <w:pPr>
              <w:pStyle w:val="ListParagraph"/>
              <w:numPr>
                <w:ilvl w:val="0"/>
                <w:numId w:val="15"/>
              </w:numPr>
              <w:spacing w:after="0" w:line="240" w:lineRule="auto"/>
              <w:ind w:left="288" w:hanging="288"/>
              <w:rPr>
                <w:rFonts w:ascii="Segoe UI" w:hAnsi="Segoe UI" w:cs="Segoe UI"/>
                <w:bCs/>
                <w:sz w:val="22"/>
                <w:szCs w:val="22"/>
              </w:rPr>
            </w:pPr>
            <w:r w:rsidRPr="005C7CD9">
              <w:rPr>
                <w:rFonts w:ascii="Segoe UI" w:hAnsi="Segoe UI" w:cs="Segoe UI"/>
                <w:bCs/>
                <w:sz w:val="22"/>
                <w:szCs w:val="22"/>
              </w:rPr>
              <w:t>MUI, including review of health and welfare alerts</w:t>
            </w:r>
          </w:p>
          <w:p w:rsidR="005C7CD9" w:rsidRPr="005C7CD9" w:rsidRDefault="005C7CD9" w:rsidP="00FC79B0">
            <w:pPr>
              <w:rPr>
                <w:rFonts w:ascii="Segoe UI" w:hAnsi="Segoe UI" w:cs="Segoe UI"/>
              </w:rPr>
            </w:pPr>
            <w:r w:rsidRPr="005C7CD9">
              <w:rPr>
                <w:rFonts w:ascii="Segoe UI" w:hAnsi="Segoe UI" w:cs="Segoe UI"/>
              </w:rPr>
              <w:t>5123:2-3-01</w:t>
            </w:r>
          </w:p>
        </w:tc>
        <w:tc>
          <w:tcPr>
            <w:tcW w:w="5130" w:type="dxa"/>
            <w:shd w:val="clear" w:color="auto" w:fill="auto"/>
          </w:tcPr>
          <w:p w:rsidR="005C7CD9" w:rsidRPr="005C7CD9" w:rsidRDefault="005C7CD9" w:rsidP="00FC79B0">
            <w:pPr>
              <w:rPr>
                <w:rFonts w:ascii="Segoe UI" w:hAnsi="Segoe UI" w:cs="Segoe UI"/>
                <w:b/>
              </w:rPr>
            </w:pPr>
          </w:p>
        </w:tc>
      </w:tr>
      <w:tr w:rsidR="005C7CD9" w:rsidRPr="005C7CD9" w:rsidTr="005C7CD9">
        <w:trPr>
          <w:jc w:val="center"/>
        </w:trPr>
        <w:tc>
          <w:tcPr>
            <w:tcW w:w="1165"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CORE</w:t>
            </w:r>
          </w:p>
        </w:tc>
        <w:tc>
          <w:tcPr>
            <w:tcW w:w="1260" w:type="dxa"/>
            <w:shd w:val="clear" w:color="auto" w:fill="FFFFFF" w:themeFill="background1"/>
          </w:tcPr>
          <w:p w:rsidR="005C7CD9" w:rsidRPr="005C7CD9" w:rsidRDefault="005C7CD9" w:rsidP="00FC79B0">
            <w:pPr>
              <w:jc w:val="center"/>
              <w:rPr>
                <w:rFonts w:ascii="Segoe UI" w:hAnsi="Segoe UI" w:cs="Segoe UI"/>
              </w:rPr>
            </w:pPr>
            <w:r w:rsidRPr="005C7CD9">
              <w:rPr>
                <w:rFonts w:ascii="Segoe UI" w:hAnsi="Segoe UI" w:cs="Segoe UI"/>
              </w:rPr>
              <w:t>Personnel</w:t>
            </w:r>
          </w:p>
        </w:tc>
        <w:tc>
          <w:tcPr>
            <w:tcW w:w="1170" w:type="dxa"/>
            <w:hideMark/>
          </w:tcPr>
          <w:p w:rsidR="005C7CD9" w:rsidRPr="005C7CD9" w:rsidRDefault="005C7CD9" w:rsidP="00FC79B0">
            <w:pPr>
              <w:jc w:val="center"/>
              <w:rPr>
                <w:rFonts w:ascii="Segoe UI" w:hAnsi="Segoe UI" w:cs="Segoe UI"/>
              </w:rPr>
            </w:pPr>
            <w:r w:rsidRPr="005C7CD9">
              <w:rPr>
                <w:rFonts w:ascii="Segoe UI" w:hAnsi="Segoe UI" w:cs="Segoe UI"/>
              </w:rPr>
              <w:t>7.040</w:t>
            </w:r>
          </w:p>
          <w:p w:rsidR="005C7CD9" w:rsidRPr="005C7CD9" w:rsidRDefault="005C7CD9" w:rsidP="00FC79B0">
            <w:pPr>
              <w:jc w:val="center"/>
              <w:rPr>
                <w:rFonts w:ascii="Segoe UI" w:hAnsi="Segoe UI" w:cs="Segoe UI"/>
                <w:strike/>
              </w:rPr>
            </w:pPr>
          </w:p>
        </w:tc>
        <w:tc>
          <w:tcPr>
            <w:tcW w:w="5130" w:type="dxa"/>
            <w:hideMark/>
          </w:tcPr>
          <w:p w:rsidR="005C7CD9" w:rsidRPr="005C7CD9" w:rsidRDefault="005C7CD9" w:rsidP="00FC79B0">
            <w:pPr>
              <w:rPr>
                <w:rFonts w:ascii="Segoe UI" w:hAnsi="Segoe UI" w:cs="Segoe UI"/>
              </w:rPr>
            </w:pPr>
            <w:r w:rsidRPr="005C7CD9">
              <w:rPr>
                <w:rFonts w:ascii="Segoe UI" w:hAnsi="Segoe UI" w:cs="Segoe UI"/>
              </w:rPr>
              <w:t xml:space="preserve">Did the </w:t>
            </w:r>
            <w:r w:rsidRPr="005C7CD9">
              <w:rPr>
                <w:rFonts w:ascii="Segoe UI" w:hAnsi="Segoe UI" w:cs="Segoe UI"/>
                <w:b/>
              </w:rPr>
              <w:t>Money Management</w:t>
            </w:r>
            <w:r w:rsidRPr="005C7CD9">
              <w:rPr>
                <w:rFonts w:ascii="Segoe UI" w:hAnsi="Segoe UI" w:cs="Segoe UI"/>
              </w:rPr>
              <w:t xml:space="preserve"> provider complete 8 hours of training annually on topics that enhance his or her skills and competencies relevant to providing money management.</w:t>
            </w:r>
          </w:p>
          <w:p w:rsidR="005C7CD9" w:rsidRPr="005C7CD9" w:rsidRDefault="005C7CD9" w:rsidP="00FC79B0">
            <w:pPr>
              <w:rPr>
                <w:rFonts w:ascii="Segoe UI" w:eastAsia="Times New Roman" w:hAnsi="Segoe UI" w:cs="Segoe UI"/>
                <w:color w:val="000000"/>
              </w:rPr>
            </w:pPr>
            <w:r w:rsidRPr="005C7CD9">
              <w:rPr>
                <w:rFonts w:ascii="Segoe UI" w:eastAsia="Times New Roman" w:hAnsi="Segoe UI" w:cs="Segoe UI"/>
                <w:color w:val="000000"/>
              </w:rPr>
              <w:t>5123:2-9-20</w:t>
            </w:r>
          </w:p>
        </w:tc>
        <w:tc>
          <w:tcPr>
            <w:tcW w:w="5130" w:type="dxa"/>
          </w:tcPr>
          <w:p w:rsidR="005C7CD9" w:rsidRPr="005C7CD9" w:rsidRDefault="005C7CD9" w:rsidP="006158EE">
            <w:pPr>
              <w:pStyle w:val="ListParagraph"/>
              <w:numPr>
                <w:ilvl w:val="0"/>
                <w:numId w:val="10"/>
              </w:numPr>
              <w:spacing w:after="0" w:line="240" w:lineRule="auto"/>
              <w:ind w:left="288" w:hanging="288"/>
              <w:rPr>
                <w:rFonts w:ascii="Segoe UI" w:hAnsi="Segoe UI" w:cs="Segoe UI"/>
                <w:sz w:val="22"/>
                <w:szCs w:val="22"/>
              </w:rPr>
            </w:pPr>
            <w:r w:rsidRPr="005C7CD9">
              <w:rPr>
                <w:rFonts w:ascii="Segoe UI" w:hAnsi="Segoe UI" w:cs="Segoe UI"/>
                <w:sz w:val="22"/>
                <w:szCs w:val="22"/>
              </w:rPr>
              <w:t>MUI/UI and Rights is included in the 8 hours.</w:t>
            </w:r>
          </w:p>
          <w:p w:rsidR="005C7CD9" w:rsidRPr="005C7CD9" w:rsidRDefault="005C7CD9" w:rsidP="00FC79B0">
            <w:pPr>
              <w:pStyle w:val="ListParagraph"/>
              <w:ind w:left="310"/>
              <w:rPr>
                <w:rFonts w:ascii="Segoe UI" w:hAnsi="Segoe UI" w:cs="Segoe UI"/>
                <w:sz w:val="22"/>
                <w:szCs w:val="22"/>
              </w:rPr>
            </w:pPr>
          </w:p>
        </w:tc>
      </w:tr>
    </w:tbl>
    <w:p w:rsidR="00A9204E" w:rsidRDefault="00A9204E"/>
    <w:sectPr w:rsidR="00A9204E" w:rsidSect="005C7CD9">
      <w:headerReference w:type="default" r:id="rId10"/>
      <w:pgSz w:w="15840" w:h="12240" w:orient="landscape"/>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CD9" w:rsidRDefault="005C7CD9" w:rsidP="005C7CD9">
      <w:pPr>
        <w:spacing w:after="0" w:line="240" w:lineRule="auto"/>
      </w:pPr>
      <w:r>
        <w:separator/>
      </w:r>
    </w:p>
  </w:endnote>
  <w:endnote w:type="continuationSeparator" w:id="0">
    <w:p w:rsidR="005C7CD9" w:rsidRDefault="005C7CD9" w:rsidP="005C7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CD9" w:rsidRDefault="005C7CD9" w:rsidP="005C7CD9">
      <w:pPr>
        <w:spacing w:after="0" w:line="240" w:lineRule="auto"/>
      </w:pPr>
      <w:r>
        <w:separator/>
      </w:r>
    </w:p>
  </w:footnote>
  <w:footnote w:type="continuationSeparator" w:id="0">
    <w:p w:rsidR="005C7CD9" w:rsidRDefault="005C7CD9" w:rsidP="005C7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CD9" w:rsidRPr="005C7CD9" w:rsidRDefault="005C7CD9" w:rsidP="005C7CD9">
    <w:pPr>
      <w:pStyle w:val="Header"/>
    </w:pPr>
    <w:r>
      <w:rPr>
        <w:noProof/>
      </w:rPr>
      <w:drawing>
        <wp:inline distT="0" distB="0" distL="0" distR="0">
          <wp:extent cx="3292090" cy="743712"/>
          <wp:effectExtent l="0" t="0" r="3810" b="0"/>
          <wp:docPr id="2" name="Picture 2" descr="OS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8701" cy="7542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13E"/>
    <w:multiLevelType w:val="hybridMultilevel"/>
    <w:tmpl w:val="2C0AD712"/>
    <w:lvl w:ilvl="0" w:tplc="04090001">
      <w:start w:val="1"/>
      <w:numFmt w:val="bullet"/>
      <w:lvlText w:val=""/>
      <w:lvlJc w:val="left"/>
      <w:pPr>
        <w:ind w:left="-283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1395" w:hanging="360"/>
      </w:pPr>
      <w:rPr>
        <w:rFonts w:ascii="Wingdings" w:hAnsi="Wingdings" w:hint="default"/>
      </w:rPr>
    </w:lvl>
    <w:lvl w:ilvl="3" w:tplc="04090001" w:tentative="1">
      <w:start w:val="1"/>
      <w:numFmt w:val="bullet"/>
      <w:lvlText w:val=""/>
      <w:lvlJc w:val="left"/>
      <w:pPr>
        <w:ind w:left="-675" w:hanging="360"/>
      </w:pPr>
      <w:rPr>
        <w:rFonts w:ascii="Symbol" w:hAnsi="Symbol" w:hint="default"/>
      </w:rPr>
    </w:lvl>
    <w:lvl w:ilvl="4" w:tplc="04090003" w:tentative="1">
      <w:start w:val="1"/>
      <w:numFmt w:val="bullet"/>
      <w:lvlText w:val="o"/>
      <w:lvlJc w:val="left"/>
      <w:pPr>
        <w:ind w:left="45" w:hanging="360"/>
      </w:pPr>
      <w:rPr>
        <w:rFonts w:ascii="Courier New" w:hAnsi="Courier New" w:cs="Courier New" w:hint="default"/>
      </w:rPr>
    </w:lvl>
    <w:lvl w:ilvl="5" w:tplc="04090005" w:tentative="1">
      <w:start w:val="1"/>
      <w:numFmt w:val="bullet"/>
      <w:lvlText w:val=""/>
      <w:lvlJc w:val="left"/>
      <w:pPr>
        <w:ind w:left="765" w:hanging="360"/>
      </w:pPr>
      <w:rPr>
        <w:rFonts w:ascii="Wingdings" w:hAnsi="Wingdings" w:hint="default"/>
      </w:rPr>
    </w:lvl>
    <w:lvl w:ilvl="6" w:tplc="04090001" w:tentative="1">
      <w:start w:val="1"/>
      <w:numFmt w:val="bullet"/>
      <w:lvlText w:val=""/>
      <w:lvlJc w:val="left"/>
      <w:pPr>
        <w:ind w:left="1485" w:hanging="360"/>
      </w:pPr>
      <w:rPr>
        <w:rFonts w:ascii="Symbol" w:hAnsi="Symbol" w:hint="default"/>
      </w:rPr>
    </w:lvl>
    <w:lvl w:ilvl="7" w:tplc="04090003" w:tentative="1">
      <w:start w:val="1"/>
      <w:numFmt w:val="bullet"/>
      <w:lvlText w:val="o"/>
      <w:lvlJc w:val="left"/>
      <w:pPr>
        <w:ind w:left="2205" w:hanging="360"/>
      </w:pPr>
      <w:rPr>
        <w:rFonts w:ascii="Courier New" w:hAnsi="Courier New" w:cs="Courier New" w:hint="default"/>
      </w:rPr>
    </w:lvl>
    <w:lvl w:ilvl="8" w:tplc="04090005" w:tentative="1">
      <w:start w:val="1"/>
      <w:numFmt w:val="bullet"/>
      <w:lvlText w:val=""/>
      <w:lvlJc w:val="left"/>
      <w:pPr>
        <w:ind w:left="2925" w:hanging="360"/>
      </w:pPr>
      <w:rPr>
        <w:rFonts w:ascii="Wingdings" w:hAnsi="Wingdings" w:hint="default"/>
      </w:rPr>
    </w:lvl>
  </w:abstractNum>
  <w:abstractNum w:abstractNumId="1" w15:restartNumberingAfterBreak="0">
    <w:nsid w:val="04F43F5D"/>
    <w:multiLevelType w:val="hybridMultilevel"/>
    <w:tmpl w:val="F51E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6397C"/>
    <w:multiLevelType w:val="hybridMultilevel"/>
    <w:tmpl w:val="EE387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F7416"/>
    <w:multiLevelType w:val="hybridMultilevel"/>
    <w:tmpl w:val="7AE87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66444"/>
    <w:multiLevelType w:val="hybridMultilevel"/>
    <w:tmpl w:val="830CE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4E514D"/>
    <w:multiLevelType w:val="hybridMultilevel"/>
    <w:tmpl w:val="5D54D9CC"/>
    <w:lvl w:ilvl="0" w:tplc="26226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24308"/>
    <w:multiLevelType w:val="hybridMultilevel"/>
    <w:tmpl w:val="9DD47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67DEB"/>
    <w:multiLevelType w:val="hybridMultilevel"/>
    <w:tmpl w:val="E1A4D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521DA7"/>
    <w:multiLevelType w:val="hybridMultilevel"/>
    <w:tmpl w:val="747E6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0235D5"/>
    <w:multiLevelType w:val="hybridMultilevel"/>
    <w:tmpl w:val="787827C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56BD0"/>
    <w:multiLevelType w:val="hybridMultilevel"/>
    <w:tmpl w:val="AEF8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A4365"/>
    <w:multiLevelType w:val="hybridMultilevel"/>
    <w:tmpl w:val="8918DB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B27E42"/>
    <w:multiLevelType w:val="hybridMultilevel"/>
    <w:tmpl w:val="12AC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8B156B"/>
    <w:multiLevelType w:val="hybridMultilevel"/>
    <w:tmpl w:val="C318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D12BA"/>
    <w:multiLevelType w:val="hybridMultilevel"/>
    <w:tmpl w:val="4D5C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9448D"/>
    <w:multiLevelType w:val="hybridMultilevel"/>
    <w:tmpl w:val="EE0E287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9074E4"/>
    <w:multiLevelType w:val="hybridMultilevel"/>
    <w:tmpl w:val="D0D87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BA364A"/>
    <w:multiLevelType w:val="hybridMultilevel"/>
    <w:tmpl w:val="DE96C2F6"/>
    <w:lvl w:ilvl="0" w:tplc="850A34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F93079"/>
    <w:multiLevelType w:val="hybridMultilevel"/>
    <w:tmpl w:val="B7C0F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37A11"/>
    <w:multiLevelType w:val="hybridMultilevel"/>
    <w:tmpl w:val="38BCE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FA68A1"/>
    <w:multiLevelType w:val="hybridMultilevel"/>
    <w:tmpl w:val="66D43FD6"/>
    <w:lvl w:ilvl="0" w:tplc="5798B3EE">
      <w:start w:val="1"/>
      <w:numFmt w:val="bullet"/>
      <w:lvlText w:val=""/>
      <w:lvlJc w:val="left"/>
      <w:pPr>
        <w:ind w:left="360" w:hanging="360"/>
      </w:pPr>
      <w:rPr>
        <w:rFonts w:ascii="Symbol" w:hAnsi="Symbol" w:hint="default"/>
      </w:rPr>
    </w:lvl>
    <w:lvl w:ilvl="1" w:tplc="46BADE28">
      <w:start w:val="1"/>
      <w:numFmt w:val="bullet"/>
      <w:lvlText w:val="o"/>
      <w:lvlJc w:val="left"/>
      <w:pPr>
        <w:ind w:left="1080" w:hanging="360"/>
      </w:pPr>
      <w:rPr>
        <w:rFonts w:ascii="Courier New" w:hAnsi="Courier New" w:hint="default"/>
      </w:rPr>
    </w:lvl>
    <w:lvl w:ilvl="2" w:tplc="5F387F72">
      <w:start w:val="1"/>
      <w:numFmt w:val="bullet"/>
      <w:lvlText w:val=""/>
      <w:lvlJc w:val="left"/>
      <w:pPr>
        <w:ind w:left="1800" w:hanging="360"/>
      </w:pPr>
      <w:rPr>
        <w:rFonts w:ascii="Wingdings" w:hAnsi="Wingdings" w:hint="default"/>
      </w:rPr>
    </w:lvl>
    <w:lvl w:ilvl="3" w:tplc="AB4627BE">
      <w:start w:val="1"/>
      <w:numFmt w:val="bullet"/>
      <w:lvlText w:val=""/>
      <w:lvlJc w:val="left"/>
      <w:pPr>
        <w:ind w:left="2520" w:hanging="360"/>
      </w:pPr>
      <w:rPr>
        <w:rFonts w:ascii="Symbol" w:hAnsi="Symbol" w:hint="default"/>
      </w:rPr>
    </w:lvl>
    <w:lvl w:ilvl="4" w:tplc="274040FE">
      <w:start w:val="1"/>
      <w:numFmt w:val="bullet"/>
      <w:lvlText w:val="o"/>
      <w:lvlJc w:val="left"/>
      <w:pPr>
        <w:ind w:left="3240" w:hanging="360"/>
      </w:pPr>
      <w:rPr>
        <w:rFonts w:ascii="Courier New" w:hAnsi="Courier New" w:hint="default"/>
      </w:rPr>
    </w:lvl>
    <w:lvl w:ilvl="5" w:tplc="D910F330">
      <w:start w:val="1"/>
      <w:numFmt w:val="bullet"/>
      <w:lvlText w:val=""/>
      <w:lvlJc w:val="left"/>
      <w:pPr>
        <w:ind w:left="3960" w:hanging="360"/>
      </w:pPr>
      <w:rPr>
        <w:rFonts w:ascii="Wingdings" w:hAnsi="Wingdings" w:hint="default"/>
      </w:rPr>
    </w:lvl>
    <w:lvl w:ilvl="6" w:tplc="2B084880">
      <w:start w:val="1"/>
      <w:numFmt w:val="bullet"/>
      <w:lvlText w:val=""/>
      <w:lvlJc w:val="left"/>
      <w:pPr>
        <w:ind w:left="4680" w:hanging="360"/>
      </w:pPr>
      <w:rPr>
        <w:rFonts w:ascii="Symbol" w:hAnsi="Symbol" w:hint="default"/>
      </w:rPr>
    </w:lvl>
    <w:lvl w:ilvl="7" w:tplc="D3B669F0">
      <w:start w:val="1"/>
      <w:numFmt w:val="bullet"/>
      <w:lvlText w:val="o"/>
      <w:lvlJc w:val="left"/>
      <w:pPr>
        <w:ind w:left="5400" w:hanging="360"/>
      </w:pPr>
      <w:rPr>
        <w:rFonts w:ascii="Courier New" w:hAnsi="Courier New" w:hint="default"/>
      </w:rPr>
    </w:lvl>
    <w:lvl w:ilvl="8" w:tplc="8334C266">
      <w:start w:val="1"/>
      <w:numFmt w:val="bullet"/>
      <w:lvlText w:val=""/>
      <w:lvlJc w:val="left"/>
      <w:pPr>
        <w:ind w:left="6120" w:hanging="360"/>
      </w:pPr>
      <w:rPr>
        <w:rFonts w:ascii="Wingdings" w:hAnsi="Wingdings" w:hint="default"/>
      </w:rPr>
    </w:lvl>
  </w:abstractNum>
  <w:abstractNum w:abstractNumId="21" w15:restartNumberingAfterBreak="0">
    <w:nsid w:val="5B7F6058"/>
    <w:multiLevelType w:val="hybridMultilevel"/>
    <w:tmpl w:val="C05C3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FB415E"/>
    <w:multiLevelType w:val="hybridMultilevel"/>
    <w:tmpl w:val="CECAA84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A27F53"/>
    <w:multiLevelType w:val="hybridMultilevel"/>
    <w:tmpl w:val="D1EE2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64412B9"/>
    <w:multiLevelType w:val="hybridMultilevel"/>
    <w:tmpl w:val="051A1E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BE2B0F"/>
    <w:multiLevelType w:val="hybridMultilevel"/>
    <w:tmpl w:val="2C589AE2"/>
    <w:lvl w:ilvl="0" w:tplc="04090001">
      <w:start w:val="1"/>
      <w:numFmt w:val="bullet"/>
      <w:lvlText w:val=""/>
      <w:lvlJc w:val="left"/>
      <w:pPr>
        <w:ind w:left="445" w:hanging="360"/>
      </w:pPr>
      <w:rPr>
        <w:rFonts w:ascii="Symbol" w:hAnsi="Symbol" w:hint="default"/>
      </w:rPr>
    </w:lvl>
    <w:lvl w:ilvl="1" w:tplc="04090003" w:tentative="1">
      <w:start w:val="1"/>
      <w:numFmt w:val="bullet"/>
      <w:lvlText w:val="o"/>
      <w:lvlJc w:val="left"/>
      <w:pPr>
        <w:ind w:left="1165" w:hanging="360"/>
      </w:pPr>
      <w:rPr>
        <w:rFonts w:ascii="Courier New" w:hAnsi="Courier New" w:cs="Courier New" w:hint="default"/>
      </w:rPr>
    </w:lvl>
    <w:lvl w:ilvl="2" w:tplc="04090005" w:tentative="1">
      <w:start w:val="1"/>
      <w:numFmt w:val="bullet"/>
      <w:lvlText w:val=""/>
      <w:lvlJc w:val="left"/>
      <w:pPr>
        <w:ind w:left="1885" w:hanging="360"/>
      </w:pPr>
      <w:rPr>
        <w:rFonts w:ascii="Wingdings" w:hAnsi="Wingdings" w:hint="default"/>
      </w:rPr>
    </w:lvl>
    <w:lvl w:ilvl="3" w:tplc="04090001" w:tentative="1">
      <w:start w:val="1"/>
      <w:numFmt w:val="bullet"/>
      <w:lvlText w:val=""/>
      <w:lvlJc w:val="left"/>
      <w:pPr>
        <w:ind w:left="2605" w:hanging="360"/>
      </w:pPr>
      <w:rPr>
        <w:rFonts w:ascii="Symbol" w:hAnsi="Symbol" w:hint="default"/>
      </w:rPr>
    </w:lvl>
    <w:lvl w:ilvl="4" w:tplc="04090003" w:tentative="1">
      <w:start w:val="1"/>
      <w:numFmt w:val="bullet"/>
      <w:lvlText w:val="o"/>
      <w:lvlJc w:val="left"/>
      <w:pPr>
        <w:ind w:left="3325" w:hanging="360"/>
      </w:pPr>
      <w:rPr>
        <w:rFonts w:ascii="Courier New" w:hAnsi="Courier New" w:cs="Courier New" w:hint="default"/>
      </w:rPr>
    </w:lvl>
    <w:lvl w:ilvl="5" w:tplc="04090005" w:tentative="1">
      <w:start w:val="1"/>
      <w:numFmt w:val="bullet"/>
      <w:lvlText w:val=""/>
      <w:lvlJc w:val="left"/>
      <w:pPr>
        <w:ind w:left="4045" w:hanging="360"/>
      </w:pPr>
      <w:rPr>
        <w:rFonts w:ascii="Wingdings" w:hAnsi="Wingdings" w:hint="default"/>
      </w:rPr>
    </w:lvl>
    <w:lvl w:ilvl="6" w:tplc="04090001" w:tentative="1">
      <w:start w:val="1"/>
      <w:numFmt w:val="bullet"/>
      <w:lvlText w:val=""/>
      <w:lvlJc w:val="left"/>
      <w:pPr>
        <w:ind w:left="4765" w:hanging="360"/>
      </w:pPr>
      <w:rPr>
        <w:rFonts w:ascii="Symbol" w:hAnsi="Symbol" w:hint="default"/>
      </w:rPr>
    </w:lvl>
    <w:lvl w:ilvl="7" w:tplc="04090003" w:tentative="1">
      <w:start w:val="1"/>
      <w:numFmt w:val="bullet"/>
      <w:lvlText w:val="o"/>
      <w:lvlJc w:val="left"/>
      <w:pPr>
        <w:ind w:left="5485" w:hanging="360"/>
      </w:pPr>
      <w:rPr>
        <w:rFonts w:ascii="Courier New" w:hAnsi="Courier New" w:cs="Courier New" w:hint="default"/>
      </w:rPr>
    </w:lvl>
    <w:lvl w:ilvl="8" w:tplc="04090005" w:tentative="1">
      <w:start w:val="1"/>
      <w:numFmt w:val="bullet"/>
      <w:lvlText w:val=""/>
      <w:lvlJc w:val="left"/>
      <w:pPr>
        <w:ind w:left="6205" w:hanging="360"/>
      </w:pPr>
      <w:rPr>
        <w:rFonts w:ascii="Wingdings" w:hAnsi="Wingdings" w:hint="default"/>
      </w:rPr>
    </w:lvl>
  </w:abstractNum>
  <w:abstractNum w:abstractNumId="26" w15:restartNumberingAfterBreak="0">
    <w:nsid w:val="70CE606D"/>
    <w:multiLevelType w:val="hybridMultilevel"/>
    <w:tmpl w:val="01B2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5702490"/>
    <w:multiLevelType w:val="hybridMultilevel"/>
    <w:tmpl w:val="AF12F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002F2B"/>
    <w:multiLevelType w:val="hybridMultilevel"/>
    <w:tmpl w:val="5DBA16E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num w:numId="1">
    <w:abstractNumId w:val="20"/>
  </w:num>
  <w:num w:numId="2">
    <w:abstractNumId w:val="21"/>
  </w:num>
  <w:num w:numId="3">
    <w:abstractNumId w:val="15"/>
  </w:num>
  <w:num w:numId="4">
    <w:abstractNumId w:val="19"/>
  </w:num>
  <w:num w:numId="5">
    <w:abstractNumId w:val="22"/>
  </w:num>
  <w:num w:numId="6">
    <w:abstractNumId w:val="24"/>
  </w:num>
  <w:num w:numId="7">
    <w:abstractNumId w:val="11"/>
  </w:num>
  <w:num w:numId="8">
    <w:abstractNumId w:val="16"/>
  </w:num>
  <w:num w:numId="9">
    <w:abstractNumId w:val="28"/>
  </w:num>
  <w:num w:numId="10">
    <w:abstractNumId w:val="5"/>
  </w:num>
  <w:num w:numId="11">
    <w:abstractNumId w:val="1"/>
  </w:num>
  <w:num w:numId="12">
    <w:abstractNumId w:val="10"/>
  </w:num>
  <w:num w:numId="13">
    <w:abstractNumId w:val="23"/>
  </w:num>
  <w:num w:numId="14">
    <w:abstractNumId w:val="6"/>
  </w:num>
  <w:num w:numId="15">
    <w:abstractNumId w:val="7"/>
  </w:num>
  <w:num w:numId="16">
    <w:abstractNumId w:val="0"/>
  </w:num>
  <w:num w:numId="17">
    <w:abstractNumId w:val="2"/>
  </w:num>
  <w:num w:numId="18">
    <w:abstractNumId w:val="13"/>
  </w:num>
  <w:num w:numId="19">
    <w:abstractNumId w:val="17"/>
  </w:num>
  <w:num w:numId="20">
    <w:abstractNumId w:val="9"/>
  </w:num>
  <w:num w:numId="21">
    <w:abstractNumId w:val="14"/>
  </w:num>
  <w:num w:numId="22">
    <w:abstractNumId w:val="12"/>
  </w:num>
  <w:num w:numId="23">
    <w:abstractNumId w:val="26"/>
  </w:num>
  <w:num w:numId="24">
    <w:abstractNumId w:val="27"/>
  </w:num>
  <w:num w:numId="25">
    <w:abstractNumId w:val="8"/>
  </w:num>
  <w:num w:numId="26">
    <w:abstractNumId w:val="4"/>
  </w:num>
  <w:num w:numId="27">
    <w:abstractNumId w:val="25"/>
  </w:num>
  <w:num w:numId="28">
    <w:abstractNumId w:val="3"/>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D9"/>
    <w:rsid w:val="005C7CD9"/>
    <w:rsid w:val="006158EE"/>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5A9E0"/>
  <w15:chartTrackingRefBased/>
  <w15:docId w15:val="{8AD10B15-E9CC-447B-9863-AC84D7B9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7CD9"/>
    <w:pPr>
      <w:spacing w:after="160" w:line="259" w:lineRule="auto"/>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59"/>
    <w:rsid w:val="005C7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7CD9"/>
    <w:pPr>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3627\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openxmlformats.org/package/2006/metadata/core-properties"/>
    <ds:schemaRef ds:uri="http://purl.org/dc/elements/1.1/"/>
    <ds:schemaRef ds:uri="4873beb7-5857-4685-be1f-d57550cc96cc"/>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14</TotalTime>
  <Pages>15</Pages>
  <Words>2982</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Prather, Vanessa</dc:creator>
  <cp:keywords/>
  <dc:description/>
  <cp:lastModifiedBy>Prather, Vanessa</cp:lastModifiedBy>
  <cp:revision>1</cp:revision>
  <cp:lastPrinted>2019-11-18T17:23:00Z</cp:lastPrinted>
  <dcterms:created xsi:type="dcterms:W3CDTF">2019-11-18T17:07:00Z</dcterms:created>
  <dcterms:modified xsi:type="dcterms:W3CDTF">2019-11-18T17:27:00Z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