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08" w:rsidRDefault="00461708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8888A33" wp14:editId="392AB13A">
                <wp:simplePos x="0" y="0"/>
                <wp:positionH relativeFrom="margin">
                  <wp:align>center</wp:align>
                </wp:positionH>
                <wp:positionV relativeFrom="paragraph">
                  <wp:posOffset>-736656</wp:posOffset>
                </wp:positionV>
                <wp:extent cx="2341266" cy="1654350"/>
                <wp:effectExtent l="0" t="0" r="1905" b="317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1266" cy="1654350"/>
                          <a:chOff x="0" y="0"/>
                          <a:chExt cx="5781040" cy="3989021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33046"/>
                            <a:ext cx="5781040" cy="3355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9574" y="0"/>
                            <a:ext cx="179832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BF72BD" id="Group 11" o:spid="_x0000_s1026" style="position:absolute;margin-left:0;margin-top:-58pt;width:184.35pt;height:130.25pt;z-index:251670528;mso-position-horizontal:center;mso-position-horizontal-relative:margin;mso-width-relative:margin;mso-height-relative:margin" coordsize="57810,39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top:6330;width:57810;height:33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">
                  <v:imagedata r:id="rId10" o:title=""/>
                  <v:path arrowok="t"/>
                </v:shape>
                <v:shape id="Picture 13" o:spid="_x0000_s1028" type="#_x0000_t75" style="position:absolute;left:19895;width:17983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">
                  <v:imagedata r:id="rId11" o:title="" gain="19661f" blacklevel="22938f"/>
                  <v:path arrowok="t"/>
                </v:shape>
                <w10:wrap anchorx="margin"/>
              </v:group>
            </w:pict>
          </mc:Fallback>
        </mc:AlternateContent>
      </w:r>
    </w:p>
    <w:p w:rsidR="00461708" w:rsidRDefault="00461708"/>
    <w:p w:rsidR="00461708" w:rsidRDefault="00461708"/>
    <w:p w:rsidR="00461708" w:rsidRDefault="00461708"/>
    <w:p w:rsidR="00461708" w:rsidRDefault="00461708"/>
    <w:p w:rsidR="00461708" w:rsidRDefault="00461708"/>
    <w:p w:rsidR="00461708" w:rsidRDefault="00461708"/>
    <w:p w:rsidR="00461708" w:rsidRDefault="00461708"/>
    <w:p w:rsidR="00461708" w:rsidRDefault="0046170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708" w:rsidRPr="00461708" w:rsidRDefault="00461708" w:rsidP="00461708">
                            <w:pPr>
                              <w:jc w:val="center"/>
                              <w:rPr>
                                <w:color w:val="1F4E79" w:themeColor="accent1" w:themeShade="80"/>
                                <w:sz w:val="40"/>
                                <w:szCs w:val="40"/>
                              </w:rPr>
                            </w:pPr>
                            <w:r w:rsidRPr="00461708">
                              <w:rPr>
                                <w:color w:val="1F4E79" w:themeColor="accent1" w:themeShade="80"/>
                                <w:sz w:val="40"/>
                                <w:szCs w:val="40"/>
                              </w:rPr>
                              <w:t>Great Providers…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185.9pt;height:110.6pt;z-index:251672576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<v:textbox style="mso-fit-shape-to-text:t">
                  <w:txbxContent>
                    <w:p w:rsidR="00461708" w:rsidRPr="00461708" w:rsidRDefault="00461708" w:rsidP="00461708">
                      <w:pPr>
                        <w:jc w:val="center"/>
                        <w:rPr>
                          <w:color w:val="1F4E79" w:themeColor="accent1" w:themeShade="80"/>
                          <w:sz w:val="40"/>
                          <w:szCs w:val="40"/>
                        </w:rPr>
                      </w:pPr>
                      <w:r w:rsidRPr="00461708">
                        <w:rPr>
                          <w:color w:val="1F4E79" w:themeColor="accent1" w:themeShade="80"/>
                          <w:sz w:val="40"/>
                          <w:szCs w:val="40"/>
                        </w:rPr>
                        <w:t>Great Providers…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1708" w:rsidRDefault="00461708"/>
    <w:p w:rsidR="00461708" w:rsidRDefault="004617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58"/>
        <w:gridCol w:w="2158"/>
        <w:gridCol w:w="2152"/>
        <w:gridCol w:w="2156"/>
        <w:gridCol w:w="2261"/>
        <w:gridCol w:w="2133"/>
        <w:gridCol w:w="2143"/>
        <w:gridCol w:w="2159"/>
        <w:gridCol w:w="2141"/>
      </w:tblGrid>
      <w:tr w:rsidR="00D85AB1" w:rsidTr="00461708">
        <w:tc>
          <w:tcPr>
            <w:tcW w:w="2159" w:type="dxa"/>
            <w:shd w:val="clear" w:color="auto" w:fill="DEEAF6" w:themeFill="accent1" w:themeFillTint="33"/>
          </w:tcPr>
          <w:p w:rsidR="00461708" w:rsidRDefault="00461708" w:rsidP="00461708">
            <w:pPr>
              <w:jc w:val="center"/>
            </w:pPr>
            <w:r>
              <w:t>Are Person-Centered</w:t>
            </w:r>
          </w:p>
          <w:p w:rsidR="00461708" w:rsidRDefault="00461708" w:rsidP="00461708">
            <w:pPr>
              <w:jc w:val="center"/>
            </w:pPr>
          </w:p>
        </w:tc>
        <w:tc>
          <w:tcPr>
            <w:tcW w:w="2159" w:type="dxa"/>
            <w:shd w:val="clear" w:color="auto" w:fill="DEEAF6" w:themeFill="accent1" w:themeFillTint="33"/>
          </w:tcPr>
          <w:p w:rsidR="00461708" w:rsidRDefault="00461708" w:rsidP="00461708">
            <w:pPr>
              <w:jc w:val="center"/>
            </w:pPr>
            <w:r>
              <w:t>Have Great Leaders</w:t>
            </w:r>
          </w:p>
        </w:tc>
        <w:tc>
          <w:tcPr>
            <w:tcW w:w="2159" w:type="dxa"/>
            <w:shd w:val="clear" w:color="auto" w:fill="DEEAF6" w:themeFill="accent1" w:themeFillTint="33"/>
          </w:tcPr>
          <w:p w:rsidR="00461708" w:rsidRDefault="00461708" w:rsidP="00461708">
            <w:pPr>
              <w:jc w:val="center"/>
            </w:pPr>
            <w:r>
              <w:t>Have Great Cultures</w:t>
            </w:r>
          </w:p>
        </w:tc>
        <w:tc>
          <w:tcPr>
            <w:tcW w:w="2159" w:type="dxa"/>
            <w:shd w:val="clear" w:color="auto" w:fill="DEEAF6" w:themeFill="accent1" w:themeFillTint="33"/>
          </w:tcPr>
          <w:p w:rsidR="00461708" w:rsidRDefault="00461708" w:rsidP="00461708">
            <w:pPr>
              <w:jc w:val="center"/>
            </w:pPr>
            <w:r>
              <w:t>Have great Human Resources</w:t>
            </w:r>
          </w:p>
        </w:tc>
        <w:tc>
          <w:tcPr>
            <w:tcW w:w="2159" w:type="dxa"/>
            <w:shd w:val="clear" w:color="auto" w:fill="DEEAF6" w:themeFill="accent1" w:themeFillTint="33"/>
          </w:tcPr>
          <w:p w:rsidR="00461708" w:rsidRDefault="00461708" w:rsidP="00461708">
            <w:pPr>
              <w:jc w:val="center"/>
            </w:pPr>
            <w:r>
              <w:t>Are Great Advocates</w:t>
            </w:r>
          </w:p>
        </w:tc>
        <w:tc>
          <w:tcPr>
            <w:tcW w:w="2159" w:type="dxa"/>
            <w:shd w:val="clear" w:color="auto" w:fill="DEEAF6" w:themeFill="accent1" w:themeFillTint="33"/>
          </w:tcPr>
          <w:p w:rsidR="00461708" w:rsidRDefault="00461708" w:rsidP="00461708">
            <w:pPr>
              <w:jc w:val="center"/>
            </w:pPr>
            <w:r>
              <w:t>Can Navigate the System</w:t>
            </w:r>
          </w:p>
        </w:tc>
        <w:tc>
          <w:tcPr>
            <w:tcW w:w="2159" w:type="dxa"/>
            <w:shd w:val="clear" w:color="auto" w:fill="DEEAF6" w:themeFill="accent1" w:themeFillTint="33"/>
          </w:tcPr>
          <w:p w:rsidR="00461708" w:rsidRDefault="00461708" w:rsidP="00461708">
            <w:pPr>
              <w:jc w:val="center"/>
            </w:pPr>
            <w:r>
              <w:t>Run Great Businesses</w:t>
            </w:r>
          </w:p>
        </w:tc>
        <w:tc>
          <w:tcPr>
            <w:tcW w:w="2159" w:type="dxa"/>
            <w:shd w:val="clear" w:color="auto" w:fill="DEEAF6" w:themeFill="accent1" w:themeFillTint="33"/>
          </w:tcPr>
          <w:p w:rsidR="00461708" w:rsidRDefault="00461708" w:rsidP="00461708">
            <w:pPr>
              <w:jc w:val="center"/>
            </w:pPr>
            <w:r>
              <w:t>Have Great Policies</w:t>
            </w:r>
          </w:p>
        </w:tc>
        <w:tc>
          <w:tcPr>
            <w:tcW w:w="2159" w:type="dxa"/>
            <w:shd w:val="clear" w:color="auto" w:fill="DEEAF6" w:themeFill="accent1" w:themeFillTint="33"/>
          </w:tcPr>
          <w:p w:rsidR="00461708" w:rsidRDefault="00461708" w:rsidP="00461708">
            <w:pPr>
              <w:jc w:val="center"/>
            </w:pPr>
            <w:r>
              <w:t>Connect with Their Communities</w:t>
            </w:r>
          </w:p>
        </w:tc>
        <w:tc>
          <w:tcPr>
            <w:tcW w:w="2159" w:type="dxa"/>
            <w:shd w:val="clear" w:color="auto" w:fill="DEEAF6" w:themeFill="accent1" w:themeFillTint="33"/>
          </w:tcPr>
          <w:p w:rsidR="00461708" w:rsidRDefault="00461708" w:rsidP="00461708">
            <w:pPr>
              <w:jc w:val="center"/>
            </w:pPr>
            <w:r>
              <w:t>Understand Technology</w:t>
            </w:r>
          </w:p>
        </w:tc>
      </w:tr>
      <w:tr w:rsidR="00D85AB1" w:rsidTr="003E0D99">
        <w:trPr>
          <w:trHeight w:val="5723"/>
        </w:trPr>
        <w:tc>
          <w:tcPr>
            <w:tcW w:w="2159" w:type="dxa"/>
          </w:tcPr>
          <w:p w:rsidR="00461708" w:rsidRDefault="00461708" w:rsidP="00EA6417"/>
          <w:p w:rsidR="00461708" w:rsidRDefault="00461708" w:rsidP="00461708">
            <w:pPr>
              <w:pStyle w:val="ListParagraph"/>
              <w:numPr>
                <w:ilvl w:val="0"/>
                <w:numId w:val="24"/>
              </w:numPr>
            </w:pPr>
            <w:r>
              <w:t>CQL</w:t>
            </w:r>
          </w:p>
          <w:p w:rsidR="00461708" w:rsidRDefault="00461708" w:rsidP="00461708">
            <w:pPr>
              <w:pStyle w:val="ListParagraph"/>
              <w:numPr>
                <w:ilvl w:val="0"/>
                <w:numId w:val="24"/>
              </w:numPr>
            </w:pPr>
            <w:r>
              <w:t>Personal goals and outcomes</w:t>
            </w:r>
          </w:p>
          <w:p w:rsidR="00461708" w:rsidRDefault="00461708" w:rsidP="00461708">
            <w:pPr>
              <w:pStyle w:val="ListParagraph"/>
              <w:numPr>
                <w:ilvl w:val="0"/>
                <w:numId w:val="24"/>
              </w:numPr>
            </w:pPr>
            <w:r>
              <w:t>The OISP</w:t>
            </w:r>
          </w:p>
          <w:p w:rsidR="00461708" w:rsidRDefault="00461708" w:rsidP="00461708">
            <w:pPr>
              <w:pStyle w:val="ListParagraph"/>
              <w:numPr>
                <w:ilvl w:val="0"/>
                <w:numId w:val="24"/>
              </w:numPr>
            </w:pPr>
            <w:r>
              <w:t>Teams Focused on the Person</w:t>
            </w:r>
          </w:p>
          <w:p w:rsidR="00461708" w:rsidRDefault="00461708" w:rsidP="00EA6417"/>
          <w:p w:rsidR="00461708" w:rsidRDefault="00461708" w:rsidP="00EA6417"/>
          <w:p w:rsidR="00461708" w:rsidRDefault="00461708" w:rsidP="00EA6417"/>
          <w:p w:rsidR="00461708" w:rsidRDefault="00461708" w:rsidP="00EA6417"/>
          <w:p w:rsidR="00461708" w:rsidRDefault="00461708" w:rsidP="00EA6417"/>
          <w:p w:rsidR="00461708" w:rsidRDefault="00461708" w:rsidP="00EA6417"/>
          <w:p w:rsidR="00461708" w:rsidRDefault="00461708" w:rsidP="00EA6417"/>
          <w:p w:rsidR="00461708" w:rsidRDefault="00461708" w:rsidP="00EA6417"/>
        </w:tc>
        <w:tc>
          <w:tcPr>
            <w:tcW w:w="2159" w:type="dxa"/>
          </w:tcPr>
          <w:p w:rsidR="00461708" w:rsidRDefault="00461708" w:rsidP="00EA6417"/>
          <w:p w:rsidR="00461708" w:rsidRDefault="003E0D99" w:rsidP="003E0D99">
            <w:pPr>
              <w:pStyle w:val="ListParagraph"/>
              <w:numPr>
                <w:ilvl w:val="0"/>
                <w:numId w:val="24"/>
              </w:numPr>
            </w:pPr>
            <w:r>
              <w:t>The Tree Leadership Experience</w:t>
            </w:r>
          </w:p>
          <w:p w:rsidR="003E0D99" w:rsidRDefault="003E0D99" w:rsidP="003E0D99">
            <w:pPr>
              <w:pStyle w:val="ListParagraph"/>
              <w:numPr>
                <w:ilvl w:val="0"/>
                <w:numId w:val="24"/>
              </w:numPr>
            </w:pPr>
            <w:r>
              <w:t>Advance Leadership Classes</w:t>
            </w:r>
          </w:p>
          <w:p w:rsidR="003E0D99" w:rsidRDefault="003E0D99" w:rsidP="003E0D99">
            <w:pPr>
              <w:pStyle w:val="ListParagraph"/>
              <w:numPr>
                <w:ilvl w:val="0"/>
                <w:numId w:val="24"/>
              </w:numPr>
            </w:pPr>
            <w:r>
              <w:t>The DD Executive Survival Guide</w:t>
            </w:r>
          </w:p>
          <w:p w:rsidR="003E0D99" w:rsidRDefault="003E0D99" w:rsidP="003E0D99">
            <w:pPr>
              <w:pStyle w:val="ListParagraph"/>
              <w:numPr>
                <w:ilvl w:val="0"/>
                <w:numId w:val="24"/>
              </w:numPr>
            </w:pPr>
            <w:r>
              <w:t>Ongoing CEUs Needs</w:t>
            </w:r>
          </w:p>
          <w:p w:rsidR="003E0D99" w:rsidRDefault="003E0D99" w:rsidP="003E0D99">
            <w:pPr>
              <w:pStyle w:val="ListParagraph"/>
              <w:numPr>
                <w:ilvl w:val="0"/>
                <w:numId w:val="24"/>
              </w:numPr>
            </w:pPr>
            <w:r>
              <w:t>DD 101 for Non-Profit Boards</w:t>
            </w:r>
          </w:p>
          <w:p w:rsidR="003E0D99" w:rsidRDefault="003E0D99" w:rsidP="003E0D99">
            <w:pPr>
              <w:pStyle w:val="ListParagraph"/>
              <w:numPr>
                <w:ilvl w:val="0"/>
                <w:numId w:val="24"/>
              </w:numPr>
            </w:pPr>
            <w:r>
              <w:t>On-Site Board Development Trainings (Customized)</w:t>
            </w:r>
          </w:p>
          <w:p w:rsidR="003E0D99" w:rsidRDefault="003E0D99" w:rsidP="003E0D99">
            <w:pPr>
              <w:pStyle w:val="ListParagraph"/>
              <w:numPr>
                <w:ilvl w:val="0"/>
                <w:numId w:val="24"/>
              </w:numPr>
            </w:pPr>
            <w:r>
              <w:t>Provider Leadership Team Building</w:t>
            </w:r>
          </w:p>
          <w:p w:rsidR="003E0D99" w:rsidRDefault="003E0D99" w:rsidP="003E0D99">
            <w:pPr>
              <w:pStyle w:val="ListParagraph"/>
              <w:numPr>
                <w:ilvl w:val="0"/>
                <w:numId w:val="24"/>
              </w:numPr>
            </w:pPr>
            <w:r>
              <w:t>Take Care of Yourself</w:t>
            </w:r>
          </w:p>
        </w:tc>
        <w:tc>
          <w:tcPr>
            <w:tcW w:w="2159" w:type="dxa"/>
          </w:tcPr>
          <w:p w:rsidR="00461708" w:rsidRDefault="00461708" w:rsidP="00EA6417"/>
          <w:p w:rsidR="003E0D99" w:rsidRDefault="003E0D99" w:rsidP="003E0D99">
            <w:pPr>
              <w:pStyle w:val="ListParagraph"/>
              <w:numPr>
                <w:ilvl w:val="0"/>
                <w:numId w:val="24"/>
              </w:numPr>
            </w:pPr>
            <w:r>
              <w:t>Good Life Culture Training</w:t>
            </w:r>
          </w:p>
          <w:p w:rsidR="003E0D99" w:rsidRDefault="003E0D99" w:rsidP="003E0D99">
            <w:pPr>
              <w:pStyle w:val="ListParagraph"/>
              <w:numPr>
                <w:ilvl w:val="0"/>
                <w:numId w:val="24"/>
              </w:numPr>
            </w:pPr>
            <w:r>
              <w:t xml:space="preserve">Gallup Culture Self-Assessment </w:t>
            </w:r>
          </w:p>
          <w:p w:rsidR="00D85AB1" w:rsidRDefault="00D85AB1" w:rsidP="003E0D99">
            <w:pPr>
              <w:pStyle w:val="ListParagraph"/>
              <w:numPr>
                <w:ilvl w:val="0"/>
                <w:numId w:val="24"/>
              </w:numPr>
            </w:pPr>
            <w:r>
              <w:t>DSP Professional Development</w:t>
            </w:r>
          </w:p>
          <w:p w:rsidR="00D85AB1" w:rsidRDefault="00D85AB1" w:rsidP="003E0D99">
            <w:pPr>
              <w:pStyle w:val="ListParagraph"/>
              <w:numPr>
                <w:ilvl w:val="0"/>
                <w:numId w:val="24"/>
              </w:numPr>
            </w:pPr>
            <w:r>
              <w:t>Supporting the Middle</w:t>
            </w:r>
          </w:p>
          <w:p w:rsidR="00D85AB1" w:rsidRDefault="00D85AB1" w:rsidP="003E0D99">
            <w:pPr>
              <w:pStyle w:val="ListParagraph"/>
              <w:numPr>
                <w:ilvl w:val="0"/>
                <w:numId w:val="24"/>
              </w:numPr>
            </w:pPr>
          </w:p>
        </w:tc>
        <w:tc>
          <w:tcPr>
            <w:tcW w:w="2159" w:type="dxa"/>
          </w:tcPr>
          <w:p w:rsidR="00461708" w:rsidRDefault="00461708" w:rsidP="00EA6417"/>
          <w:p w:rsidR="003E0D99" w:rsidRDefault="003E0D99" w:rsidP="003E0D99">
            <w:pPr>
              <w:pStyle w:val="ListParagraph"/>
              <w:numPr>
                <w:ilvl w:val="0"/>
                <w:numId w:val="24"/>
              </w:numPr>
            </w:pPr>
            <w:r>
              <w:t>DD HR 101</w:t>
            </w:r>
          </w:p>
          <w:p w:rsidR="003E0D99" w:rsidRDefault="003E0D99" w:rsidP="003E0D99">
            <w:pPr>
              <w:pStyle w:val="ListParagraph"/>
              <w:numPr>
                <w:ilvl w:val="0"/>
                <w:numId w:val="24"/>
              </w:numPr>
            </w:pPr>
            <w:r>
              <w:t>Recruitment and Retention Self-Assessment</w:t>
            </w:r>
          </w:p>
          <w:p w:rsidR="003E0D99" w:rsidRDefault="003E0D99" w:rsidP="003E0D99">
            <w:pPr>
              <w:pStyle w:val="ListParagraph"/>
              <w:numPr>
                <w:ilvl w:val="0"/>
                <w:numId w:val="24"/>
              </w:numPr>
            </w:pPr>
            <w:r>
              <w:t>Recruitment and Retention Basics</w:t>
            </w:r>
          </w:p>
          <w:p w:rsidR="003E0D99" w:rsidRDefault="003E0D99" w:rsidP="003E0D99">
            <w:pPr>
              <w:pStyle w:val="ListParagraph"/>
              <w:numPr>
                <w:ilvl w:val="0"/>
                <w:numId w:val="24"/>
              </w:numPr>
            </w:pPr>
            <w:r>
              <w:t>Are We Competitive: How Do You Compare to Other Businesses</w:t>
            </w:r>
          </w:p>
          <w:p w:rsidR="007544DF" w:rsidRDefault="003E0D99" w:rsidP="007544DF">
            <w:pPr>
              <w:pStyle w:val="ListParagraph"/>
              <w:numPr>
                <w:ilvl w:val="0"/>
                <w:numId w:val="24"/>
              </w:numPr>
            </w:pPr>
            <w:r>
              <w:t>Compliance Ready and Beyond</w:t>
            </w:r>
          </w:p>
          <w:p w:rsidR="007544DF" w:rsidRDefault="007544DF" w:rsidP="007544DF">
            <w:pPr>
              <w:pStyle w:val="ListParagraph"/>
              <w:numPr>
                <w:ilvl w:val="0"/>
                <w:numId w:val="24"/>
              </w:numPr>
            </w:pPr>
            <w:r>
              <w:t>My HIPPA Guide</w:t>
            </w:r>
          </w:p>
        </w:tc>
        <w:tc>
          <w:tcPr>
            <w:tcW w:w="2159" w:type="dxa"/>
          </w:tcPr>
          <w:p w:rsidR="00461708" w:rsidRDefault="00461708" w:rsidP="00EA6417"/>
          <w:p w:rsidR="003E0D99" w:rsidRDefault="003E0D99" w:rsidP="003E0D99">
            <w:pPr>
              <w:pStyle w:val="ListParagraph"/>
              <w:numPr>
                <w:ilvl w:val="0"/>
                <w:numId w:val="24"/>
              </w:numPr>
            </w:pPr>
            <w:r>
              <w:t>OPRA Advocacy Army</w:t>
            </w:r>
          </w:p>
          <w:p w:rsidR="003E0D99" w:rsidRDefault="003E0D99" w:rsidP="003E0D99">
            <w:pPr>
              <w:pStyle w:val="ListParagraph"/>
              <w:numPr>
                <w:ilvl w:val="0"/>
                <w:numId w:val="24"/>
              </w:numPr>
            </w:pPr>
            <w:r>
              <w:t>Building and Maintaining Legislative Relationships</w:t>
            </w:r>
          </w:p>
          <w:p w:rsidR="003E0D99" w:rsidRDefault="003E0D99" w:rsidP="003E0D99">
            <w:pPr>
              <w:pStyle w:val="ListParagraph"/>
              <w:numPr>
                <w:ilvl w:val="0"/>
                <w:numId w:val="24"/>
              </w:numPr>
            </w:pPr>
            <w:r>
              <w:t>Partnering with the People You Support and Their Families</w:t>
            </w:r>
          </w:p>
        </w:tc>
        <w:tc>
          <w:tcPr>
            <w:tcW w:w="2159" w:type="dxa"/>
          </w:tcPr>
          <w:p w:rsidR="00461708" w:rsidRDefault="00461708" w:rsidP="00D85AB1">
            <w:pPr>
              <w:pStyle w:val="ListParagraph"/>
            </w:pPr>
          </w:p>
          <w:p w:rsidR="003E0D99" w:rsidRDefault="003E0D99" w:rsidP="00D85AB1">
            <w:pPr>
              <w:pStyle w:val="ListParagraph"/>
              <w:numPr>
                <w:ilvl w:val="0"/>
                <w:numId w:val="25"/>
              </w:numPr>
            </w:pPr>
            <w:r>
              <w:t>Waiver 101</w:t>
            </w:r>
          </w:p>
          <w:p w:rsidR="003E0D99" w:rsidRDefault="003E0D99" w:rsidP="00D85AB1">
            <w:pPr>
              <w:pStyle w:val="ListParagraph"/>
              <w:numPr>
                <w:ilvl w:val="0"/>
                <w:numId w:val="25"/>
              </w:numPr>
            </w:pPr>
            <w:r>
              <w:t>Day 101</w:t>
            </w:r>
          </w:p>
          <w:p w:rsidR="003E0D99" w:rsidRDefault="003E0D99" w:rsidP="00D85AB1">
            <w:pPr>
              <w:pStyle w:val="ListParagraph"/>
              <w:numPr>
                <w:ilvl w:val="0"/>
                <w:numId w:val="25"/>
              </w:numPr>
            </w:pPr>
            <w:r>
              <w:t>Employment 101</w:t>
            </w:r>
          </w:p>
          <w:p w:rsidR="003E0D99" w:rsidRDefault="003E0D99" w:rsidP="00D85AB1">
            <w:pPr>
              <w:pStyle w:val="ListParagraph"/>
              <w:numPr>
                <w:ilvl w:val="0"/>
                <w:numId w:val="25"/>
              </w:numPr>
            </w:pPr>
            <w:r>
              <w:t>ICF 101</w:t>
            </w:r>
          </w:p>
          <w:p w:rsidR="003E0D99" w:rsidRDefault="003E0D99" w:rsidP="00D85AB1">
            <w:pPr>
              <w:pStyle w:val="ListParagraph"/>
              <w:numPr>
                <w:ilvl w:val="0"/>
                <w:numId w:val="25"/>
              </w:numPr>
            </w:pPr>
            <w:r>
              <w:t>An MUI Happen…Now What?</w:t>
            </w:r>
          </w:p>
          <w:p w:rsidR="003E0D99" w:rsidRDefault="00D85AB1" w:rsidP="00D85AB1">
            <w:pPr>
              <w:pStyle w:val="ListParagraph"/>
              <w:numPr>
                <w:ilvl w:val="0"/>
                <w:numId w:val="25"/>
              </w:numPr>
            </w:pPr>
            <w:r>
              <w:t>Understanding the MUI Machine</w:t>
            </w:r>
          </w:p>
          <w:p w:rsidR="00D85AB1" w:rsidRDefault="00D85AB1" w:rsidP="00D85AB1">
            <w:pPr>
              <w:pStyle w:val="ListParagraph"/>
              <w:numPr>
                <w:ilvl w:val="0"/>
                <w:numId w:val="25"/>
              </w:numPr>
            </w:pPr>
            <w:r>
              <w:t>MUI Prevention: Understanding Trends and Patterns</w:t>
            </w:r>
          </w:p>
        </w:tc>
        <w:tc>
          <w:tcPr>
            <w:tcW w:w="2159" w:type="dxa"/>
          </w:tcPr>
          <w:p w:rsidR="00461708" w:rsidRDefault="00461708" w:rsidP="00EA6417"/>
          <w:p w:rsidR="00D85AB1" w:rsidRDefault="00D85AB1" w:rsidP="00D85AB1">
            <w:pPr>
              <w:pStyle w:val="ListParagraph"/>
              <w:numPr>
                <w:ilvl w:val="0"/>
                <w:numId w:val="25"/>
              </w:numPr>
            </w:pPr>
            <w:r>
              <w:t>Maximize Your Return</w:t>
            </w:r>
          </w:p>
          <w:p w:rsidR="00D85AB1" w:rsidRDefault="00D85AB1" w:rsidP="00D85AB1">
            <w:pPr>
              <w:pStyle w:val="ListParagraph"/>
              <w:numPr>
                <w:ilvl w:val="0"/>
                <w:numId w:val="25"/>
              </w:numPr>
            </w:pPr>
            <w:r>
              <w:t>Waiver Billing 101</w:t>
            </w:r>
          </w:p>
          <w:p w:rsidR="00D85AB1" w:rsidRDefault="00D85AB1" w:rsidP="00D85AB1">
            <w:pPr>
              <w:pStyle w:val="ListParagraph"/>
              <w:numPr>
                <w:ilvl w:val="0"/>
                <w:numId w:val="25"/>
              </w:numPr>
            </w:pPr>
            <w:r>
              <w:t>ICF Cost Reporting: Maximize your Return</w:t>
            </w:r>
          </w:p>
          <w:p w:rsidR="00D85AB1" w:rsidRDefault="00D85AB1" w:rsidP="00D85AB1">
            <w:pPr>
              <w:pStyle w:val="ListParagraph"/>
              <w:numPr>
                <w:ilvl w:val="0"/>
                <w:numId w:val="25"/>
              </w:numPr>
            </w:pPr>
            <w:r>
              <w:t>Cost Projecting and Protecting Your Future</w:t>
            </w:r>
          </w:p>
          <w:p w:rsidR="00D85AB1" w:rsidRDefault="00D85AB1" w:rsidP="00D85AB1">
            <w:pPr>
              <w:pStyle w:val="ListParagraph"/>
              <w:numPr>
                <w:ilvl w:val="0"/>
                <w:numId w:val="25"/>
              </w:numPr>
            </w:pPr>
            <w:r>
              <w:t>Where Does Our Money Go?</w:t>
            </w:r>
          </w:p>
          <w:p w:rsidR="00D85AB1" w:rsidRDefault="00D85AB1" w:rsidP="00EA6417"/>
        </w:tc>
        <w:tc>
          <w:tcPr>
            <w:tcW w:w="2159" w:type="dxa"/>
          </w:tcPr>
          <w:p w:rsidR="00461708" w:rsidRDefault="00461708" w:rsidP="00EA6417"/>
          <w:p w:rsidR="00D85AB1" w:rsidRDefault="00D85AB1" w:rsidP="00D85AB1">
            <w:pPr>
              <w:pStyle w:val="ListParagraph"/>
              <w:numPr>
                <w:ilvl w:val="0"/>
                <w:numId w:val="25"/>
              </w:numPr>
            </w:pPr>
            <w:r>
              <w:t>Policies that Mold and Support Your Culture</w:t>
            </w:r>
          </w:p>
          <w:p w:rsidR="00D85AB1" w:rsidRDefault="00D85AB1" w:rsidP="00D85AB1">
            <w:pPr>
              <w:pStyle w:val="ListParagraph"/>
              <w:numPr>
                <w:ilvl w:val="0"/>
                <w:numId w:val="25"/>
              </w:numPr>
            </w:pPr>
            <w:r>
              <w:t>The Policy Checklist for the DD System</w:t>
            </w:r>
          </w:p>
          <w:p w:rsidR="00D85AB1" w:rsidRDefault="00D85AB1" w:rsidP="00D85AB1">
            <w:pPr>
              <w:pStyle w:val="ListParagraph"/>
              <w:numPr>
                <w:ilvl w:val="0"/>
                <w:numId w:val="25"/>
              </w:numPr>
            </w:pPr>
            <w:r>
              <w:t>“You Can’t Wear That!”…The Impact of Your Policies On People</w:t>
            </w:r>
          </w:p>
        </w:tc>
        <w:tc>
          <w:tcPr>
            <w:tcW w:w="2159" w:type="dxa"/>
          </w:tcPr>
          <w:p w:rsidR="00461708" w:rsidRDefault="00461708" w:rsidP="00EA6417"/>
          <w:p w:rsidR="00D85AB1" w:rsidRDefault="00D85AB1" w:rsidP="00D85AB1">
            <w:pPr>
              <w:pStyle w:val="ListParagraph"/>
              <w:numPr>
                <w:ilvl w:val="0"/>
                <w:numId w:val="25"/>
              </w:numPr>
            </w:pPr>
            <w:r>
              <w:t>The E3 Model</w:t>
            </w:r>
          </w:p>
          <w:p w:rsidR="00D85AB1" w:rsidRDefault="00D85AB1" w:rsidP="00D85AB1">
            <w:pPr>
              <w:pStyle w:val="ListParagraph"/>
              <w:numPr>
                <w:ilvl w:val="0"/>
                <w:numId w:val="25"/>
              </w:numPr>
            </w:pPr>
            <w:r>
              <w:t>How to Become a Community Leader and Why is it Important</w:t>
            </w:r>
          </w:p>
          <w:p w:rsidR="00D85AB1" w:rsidRDefault="00D85AB1" w:rsidP="00D85AB1">
            <w:pPr>
              <w:pStyle w:val="ListParagraph"/>
              <w:numPr>
                <w:ilvl w:val="0"/>
                <w:numId w:val="25"/>
              </w:numPr>
            </w:pPr>
            <w:r>
              <w:t>The County Board as a Partner</w:t>
            </w:r>
          </w:p>
          <w:p w:rsidR="00D85AB1" w:rsidRDefault="00D85AB1" w:rsidP="00D85AB1">
            <w:pPr>
              <w:pStyle w:val="ListParagraph"/>
              <w:numPr>
                <w:ilvl w:val="0"/>
                <w:numId w:val="25"/>
              </w:numPr>
            </w:pPr>
            <w:r>
              <w:t>Volunteering:  Helping Ourselves While Helping Others</w:t>
            </w:r>
          </w:p>
          <w:p w:rsidR="00D85AB1" w:rsidRDefault="00D85AB1" w:rsidP="00D85AB1">
            <w:pPr>
              <w:pStyle w:val="ListParagraph"/>
              <w:numPr>
                <w:ilvl w:val="0"/>
                <w:numId w:val="25"/>
              </w:numPr>
            </w:pPr>
            <w:r>
              <w:t>Do They Even Know What We Do?</w:t>
            </w:r>
          </w:p>
          <w:p w:rsidR="00D85AB1" w:rsidRDefault="00D85AB1" w:rsidP="00D85AB1">
            <w:pPr>
              <w:pStyle w:val="ListParagraph"/>
              <w:numPr>
                <w:ilvl w:val="0"/>
                <w:numId w:val="25"/>
              </w:numPr>
            </w:pPr>
            <w:r>
              <w:t>The Schools Are Your Friend</w:t>
            </w:r>
          </w:p>
        </w:tc>
        <w:tc>
          <w:tcPr>
            <w:tcW w:w="2159" w:type="dxa"/>
          </w:tcPr>
          <w:p w:rsidR="00461708" w:rsidRDefault="00461708" w:rsidP="00EA6417"/>
          <w:p w:rsidR="00D85AB1" w:rsidRDefault="00D85AB1" w:rsidP="00D85AB1">
            <w:pPr>
              <w:pStyle w:val="ListParagraph"/>
              <w:numPr>
                <w:ilvl w:val="0"/>
                <w:numId w:val="25"/>
              </w:numPr>
            </w:pPr>
            <w:r>
              <w:t>Technology and the People You Support</w:t>
            </w:r>
          </w:p>
          <w:p w:rsidR="00D85AB1" w:rsidRDefault="00D85AB1" w:rsidP="00D85AB1">
            <w:pPr>
              <w:pStyle w:val="ListParagraph"/>
              <w:numPr>
                <w:ilvl w:val="0"/>
                <w:numId w:val="25"/>
              </w:numPr>
            </w:pPr>
            <w:r>
              <w:t>Technology and Your Staff</w:t>
            </w:r>
          </w:p>
          <w:p w:rsidR="00D85AB1" w:rsidRDefault="00D85AB1" w:rsidP="00D85AB1">
            <w:pPr>
              <w:pStyle w:val="ListParagraph"/>
              <w:numPr>
                <w:ilvl w:val="0"/>
                <w:numId w:val="25"/>
              </w:numPr>
            </w:pPr>
            <w:r>
              <w:t>Death of the Paper Age</w:t>
            </w:r>
          </w:p>
          <w:p w:rsidR="00D85AB1" w:rsidRDefault="00D85AB1" w:rsidP="00D85AB1">
            <w:pPr>
              <w:pStyle w:val="ListParagraph"/>
              <w:numPr>
                <w:ilvl w:val="0"/>
                <w:numId w:val="25"/>
              </w:numPr>
            </w:pPr>
            <w:r>
              <w:t>Start Small</w:t>
            </w:r>
          </w:p>
        </w:tc>
      </w:tr>
    </w:tbl>
    <w:p w:rsidR="00A244F3" w:rsidRDefault="00A244F3">
      <w:r>
        <w:br w:type="page"/>
      </w:r>
    </w:p>
    <w:p w:rsidR="00A9204E" w:rsidRDefault="007544DF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26A0232" wp14:editId="37E2EC17">
                <wp:simplePos x="0" y="0"/>
                <wp:positionH relativeFrom="column">
                  <wp:posOffset>2190541</wp:posOffset>
                </wp:positionH>
                <wp:positionV relativeFrom="paragraph">
                  <wp:posOffset>3924377</wp:posOffset>
                </wp:positionV>
                <wp:extent cx="2461260" cy="1404620"/>
                <wp:effectExtent l="0" t="0" r="15240" b="2730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4DF" w:rsidRPr="00154DAF" w:rsidRDefault="007544DF" w:rsidP="007544D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If we don’t drive quality, others will drive over us!</w:t>
                            </w:r>
                          </w:p>
                          <w:p w:rsidR="007544DF" w:rsidRDefault="007544DF" w:rsidP="007544DF"/>
                          <w:p w:rsidR="007544DF" w:rsidRDefault="007544DF" w:rsidP="007544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6A0232" id="_x0000_s1027" type="#_x0000_t202" style="position:absolute;margin-left:172.5pt;margin-top:309pt;width:193.8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">
                <v:textbox style="mso-fit-shape-to-text:t">
                  <w:txbxContent>
                    <w:p w:rsidR="007544DF" w:rsidRPr="00154DAF" w:rsidRDefault="007544DF" w:rsidP="007544D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If we don’t drive quality, others will drive over us!</w:t>
                      </w:r>
                    </w:p>
                    <w:p w:rsidR="007544DF" w:rsidRDefault="007544DF" w:rsidP="007544DF"/>
                    <w:p w:rsidR="007544DF" w:rsidRDefault="007544DF" w:rsidP="007544D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E7736C0" wp14:editId="0E7C2DDC">
                <wp:simplePos x="0" y="0"/>
                <wp:positionH relativeFrom="column">
                  <wp:posOffset>-362264</wp:posOffset>
                </wp:positionH>
                <wp:positionV relativeFrom="paragraph">
                  <wp:posOffset>5455655</wp:posOffset>
                </wp:positionV>
                <wp:extent cx="2461260" cy="1404620"/>
                <wp:effectExtent l="0" t="0" r="15240" b="2730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DAF" w:rsidRDefault="00154DAF" w:rsidP="00154DA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54DAF">
                              <w:rPr>
                                <w:sz w:val="40"/>
                                <w:szCs w:val="40"/>
                              </w:rPr>
                              <w:t>A menu of training opportunities with a common thread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/goal</w:t>
                            </w:r>
                          </w:p>
                          <w:p w:rsidR="00154DAF" w:rsidRPr="00154DAF" w:rsidRDefault="007544DF" w:rsidP="00154DA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(improved Quality=improved Rates)</w:t>
                            </w:r>
                          </w:p>
                          <w:p w:rsidR="00154DAF" w:rsidRDefault="00154DAF" w:rsidP="00154DAF"/>
                          <w:p w:rsidR="00154DAF" w:rsidRDefault="00154DAF" w:rsidP="00154DA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7736C0" id="_x0000_s1028" type="#_x0000_t202" style="position:absolute;margin-left:-28.5pt;margin-top:429.6pt;width:193.8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">
                <v:textbox style="mso-fit-shape-to-text:t">
                  <w:txbxContent>
                    <w:p w:rsidR="00154DAF" w:rsidRDefault="00154DAF" w:rsidP="00154DAF">
                      <w:pPr>
                        <w:rPr>
                          <w:sz w:val="40"/>
                          <w:szCs w:val="40"/>
                        </w:rPr>
                      </w:pPr>
                      <w:r w:rsidRPr="00154DAF">
                        <w:rPr>
                          <w:sz w:val="40"/>
                          <w:szCs w:val="40"/>
                        </w:rPr>
                        <w:t>A menu of training opportunities with a common thread</w:t>
                      </w:r>
                      <w:r>
                        <w:rPr>
                          <w:sz w:val="40"/>
                          <w:szCs w:val="40"/>
                        </w:rPr>
                        <w:t>/goal</w:t>
                      </w:r>
                    </w:p>
                    <w:p w:rsidR="00154DAF" w:rsidRPr="00154DAF" w:rsidRDefault="007544DF" w:rsidP="00154DA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(improved Quality=improved Rates)</w:t>
                      </w:r>
                    </w:p>
                    <w:p w:rsidR="00154DAF" w:rsidRDefault="00154DAF" w:rsidP="00154DAF"/>
                    <w:p w:rsidR="00154DAF" w:rsidRDefault="00154DAF" w:rsidP="00154DA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26A0232" wp14:editId="37E2EC17">
                <wp:simplePos x="0" y="0"/>
                <wp:positionH relativeFrom="column">
                  <wp:posOffset>8189407</wp:posOffset>
                </wp:positionH>
                <wp:positionV relativeFrom="paragraph">
                  <wp:posOffset>6245546</wp:posOffset>
                </wp:positionV>
                <wp:extent cx="2461260" cy="1404620"/>
                <wp:effectExtent l="0" t="0" r="15240" b="2730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4DF" w:rsidRDefault="007544DF" w:rsidP="007544D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The Reality…</w:t>
                            </w:r>
                          </w:p>
                          <w:p w:rsidR="007544DF" w:rsidRDefault="007544DF" w:rsidP="007544D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7544DF" w:rsidRPr="00154DAF" w:rsidRDefault="007544DF" w:rsidP="007544D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DODD (</w:t>
                            </w:r>
                            <w:proofErr w:type="spellStart"/>
                            <w:r>
                              <w:rPr>
                                <w:sz w:val="40"/>
                                <w:szCs w:val="40"/>
                              </w:rPr>
                              <w:t>Bureacracy</w:t>
                            </w:r>
                            <w:proofErr w:type="spellEnd"/>
                            <w:r>
                              <w:rPr>
                                <w:sz w:val="40"/>
                                <w:szCs w:val="40"/>
                              </w:rPr>
                              <w:t xml:space="preserve">) is not capable of achieving what we can achieve </w:t>
                            </w:r>
                          </w:p>
                          <w:p w:rsidR="007544DF" w:rsidRDefault="007544DF" w:rsidP="007544DF"/>
                          <w:p w:rsidR="007544DF" w:rsidRDefault="007544DF" w:rsidP="007544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6A0232" id="_x0000_s1029" type="#_x0000_t202" style="position:absolute;margin-left:644.85pt;margin-top:491.8pt;width:193.8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">
                <v:textbox style="mso-fit-shape-to-text:t">
                  <w:txbxContent>
                    <w:p w:rsidR="007544DF" w:rsidRDefault="007544DF" w:rsidP="007544D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The Reality…</w:t>
                      </w:r>
                    </w:p>
                    <w:p w:rsidR="007544DF" w:rsidRDefault="007544DF" w:rsidP="007544DF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7544DF" w:rsidRPr="00154DAF" w:rsidRDefault="007544DF" w:rsidP="007544D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DODD (</w:t>
                      </w:r>
                      <w:proofErr w:type="spellStart"/>
                      <w:r>
                        <w:rPr>
                          <w:sz w:val="40"/>
                          <w:szCs w:val="40"/>
                        </w:rPr>
                        <w:t>Bureacracy</w:t>
                      </w:r>
                      <w:proofErr w:type="spellEnd"/>
                      <w:r>
                        <w:rPr>
                          <w:sz w:val="40"/>
                          <w:szCs w:val="40"/>
                        </w:rPr>
                        <w:t xml:space="preserve">) is not capable of achieving what we can achieve </w:t>
                      </w:r>
                    </w:p>
                    <w:p w:rsidR="007544DF" w:rsidRDefault="007544DF" w:rsidP="007544DF"/>
                    <w:p w:rsidR="007544DF" w:rsidRDefault="007544DF" w:rsidP="007544D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E04F41B" wp14:editId="1F15A54C">
                <wp:simplePos x="0" y="0"/>
                <wp:positionH relativeFrom="column">
                  <wp:posOffset>10007349</wp:posOffset>
                </wp:positionH>
                <wp:positionV relativeFrom="paragraph">
                  <wp:posOffset>4525352</wp:posOffset>
                </wp:positionV>
                <wp:extent cx="2461260" cy="1404620"/>
                <wp:effectExtent l="0" t="0" r="15240" b="2730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4DF" w:rsidRPr="00154DAF" w:rsidRDefault="007544DF" w:rsidP="007544D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Who are our partners?  How do we pick them?</w:t>
                            </w:r>
                          </w:p>
                          <w:p w:rsidR="007544DF" w:rsidRDefault="007544DF" w:rsidP="007544DF"/>
                          <w:p w:rsidR="007544DF" w:rsidRDefault="007544DF" w:rsidP="007544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04F41B" id="_x0000_s1030" type="#_x0000_t202" style="position:absolute;margin-left:788pt;margin-top:356.35pt;width:193.8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">
                <v:textbox style="mso-fit-shape-to-text:t">
                  <w:txbxContent>
                    <w:p w:rsidR="007544DF" w:rsidRPr="00154DAF" w:rsidRDefault="007544DF" w:rsidP="007544D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Who are our partners?  How do we pick them?</w:t>
                      </w:r>
                    </w:p>
                    <w:p w:rsidR="007544DF" w:rsidRDefault="007544DF" w:rsidP="007544DF"/>
                    <w:p w:rsidR="007544DF" w:rsidRDefault="007544DF" w:rsidP="007544D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410670</wp:posOffset>
                </wp:positionH>
                <wp:positionV relativeFrom="paragraph">
                  <wp:posOffset>612217</wp:posOffset>
                </wp:positionV>
                <wp:extent cx="1939290" cy="1404620"/>
                <wp:effectExtent l="0" t="0" r="22860" b="1841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DAF" w:rsidRPr="00154DAF" w:rsidRDefault="00154D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54DAF">
                              <w:rPr>
                                <w:sz w:val="28"/>
                                <w:szCs w:val="28"/>
                              </w:rPr>
                              <w:t>Great Providers</w:t>
                            </w:r>
                          </w:p>
                          <w:p w:rsidR="00154DAF" w:rsidRPr="00154DAF" w:rsidRDefault="00154D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4DAF" w:rsidRPr="00154DAF" w:rsidRDefault="00154DAF" w:rsidP="00154DA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54DAF">
                              <w:rPr>
                                <w:sz w:val="28"/>
                                <w:szCs w:val="28"/>
                              </w:rPr>
                              <w:t>Provide great services</w:t>
                            </w:r>
                          </w:p>
                          <w:p w:rsidR="00154DAF" w:rsidRPr="00154DAF" w:rsidRDefault="00154DAF" w:rsidP="00154DA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54DAF">
                              <w:rPr>
                                <w:sz w:val="28"/>
                                <w:szCs w:val="28"/>
                              </w:rPr>
                              <w:t>Treat their employees well</w:t>
                            </w:r>
                          </w:p>
                          <w:p w:rsidR="00154DAF" w:rsidRPr="00154DAF" w:rsidRDefault="00154DAF" w:rsidP="00154DA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54DAF">
                              <w:rPr>
                                <w:sz w:val="28"/>
                                <w:szCs w:val="28"/>
                              </w:rPr>
                              <w:t>Understand the system and the services they provide</w:t>
                            </w:r>
                          </w:p>
                          <w:p w:rsidR="00154DAF" w:rsidRPr="00154DAF" w:rsidRDefault="00154DAF" w:rsidP="00154DA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54DAF">
                              <w:rPr>
                                <w:sz w:val="28"/>
                                <w:szCs w:val="28"/>
                              </w:rPr>
                              <w:t xml:space="preserve">Need less scrutiny </w:t>
                            </w:r>
                          </w:p>
                          <w:p w:rsidR="00154DAF" w:rsidRDefault="00154DAF"/>
                          <w:p w:rsidR="00154DAF" w:rsidRDefault="00154DA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32.35pt;margin-top:48.2pt;width:152.7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">
                <v:textbox style="mso-fit-shape-to-text:t">
                  <w:txbxContent>
                    <w:p w:rsidR="00154DAF" w:rsidRPr="00154DAF" w:rsidRDefault="00154DAF">
                      <w:pPr>
                        <w:rPr>
                          <w:sz w:val="28"/>
                          <w:szCs w:val="28"/>
                        </w:rPr>
                      </w:pPr>
                      <w:r w:rsidRPr="00154DAF">
                        <w:rPr>
                          <w:sz w:val="28"/>
                          <w:szCs w:val="28"/>
                        </w:rPr>
                        <w:t>Great Providers</w:t>
                      </w:r>
                    </w:p>
                    <w:p w:rsidR="00154DAF" w:rsidRPr="00154DAF" w:rsidRDefault="00154DA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54DAF" w:rsidRPr="00154DAF" w:rsidRDefault="00154DAF" w:rsidP="00154DA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sz w:val="28"/>
                          <w:szCs w:val="28"/>
                        </w:rPr>
                      </w:pPr>
                      <w:r w:rsidRPr="00154DAF">
                        <w:rPr>
                          <w:sz w:val="28"/>
                          <w:szCs w:val="28"/>
                        </w:rPr>
                        <w:t>Provide great services</w:t>
                      </w:r>
                    </w:p>
                    <w:p w:rsidR="00154DAF" w:rsidRPr="00154DAF" w:rsidRDefault="00154DAF" w:rsidP="00154DA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sz w:val="28"/>
                          <w:szCs w:val="28"/>
                        </w:rPr>
                      </w:pPr>
                      <w:r w:rsidRPr="00154DAF">
                        <w:rPr>
                          <w:sz w:val="28"/>
                          <w:szCs w:val="28"/>
                        </w:rPr>
                        <w:t>Treat their employees well</w:t>
                      </w:r>
                    </w:p>
                    <w:p w:rsidR="00154DAF" w:rsidRPr="00154DAF" w:rsidRDefault="00154DAF" w:rsidP="00154DA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sz w:val="28"/>
                          <w:szCs w:val="28"/>
                        </w:rPr>
                      </w:pPr>
                      <w:r w:rsidRPr="00154DAF">
                        <w:rPr>
                          <w:sz w:val="28"/>
                          <w:szCs w:val="28"/>
                        </w:rPr>
                        <w:t>Understand the system and the services they provide</w:t>
                      </w:r>
                    </w:p>
                    <w:p w:rsidR="00154DAF" w:rsidRPr="00154DAF" w:rsidRDefault="00154DAF" w:rsidP="00154DA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sz w:val="28"/>
                          <w:szCs w:val="28"/>
                        </w:rPr>
                      </w:pPr>
                      <w:r w:rsidRPr="00154DAF">
                        <w:rPr>
                          <w:sz w:val="28"/>
                          <w:szCs w:val="28"/>
                        </w:rPr>
                        <w:t xml:space="preserve">Need less scrutiny </w:t>
                      </w:r>
                    </w:p>
                    <w:p w:rsidR="00154DAF" w:rsidRDefault="00154DAF"/>
                    <w:p w:rsidR="00154DAF" w:rsidRDefault="00154DA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26A0232" wp14:editId="37E2EC17">
                <wp:simplePos x="0" y="0"/>
                <wp:positionH relativeFrom="column">
                  <wp:posOffset>2994409</wp:posOffset>
                </wp:positionH>
                <wp:positionV relativeFrom="paragraph">
                  <wp:posOffset>1221370</wp:posOffset>
                </wp:positionV>
                <wp:extent cx="2461260" cy="1404620"/>
                <wp:effectExtent l="0" t="0" r="15240" b="2730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4DF" w:rsidRDefault="007544DF" w:rsidP="007544D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OPRA = the Association of Excellence</w:t>
                            </w:r>
                          </w:p>
                          <w:p w:rsidR="007544DF" w:rsidRDefault="007544DF" w:rsidP="007544D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7544DF" w:rsidRPr="00154DAF" w:rsidRDefault="007544DF" w:rsidP="007544D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THE GO TO Spot for the entire system</w:t>
                            </w:r>
                          </w:p>
                          <w:p w:rsidR="007544DF" w:rsidRDefault="007544DF" w:rsidP="007544DF"/>
                          <w:p w:rsidR="007544DF" w:rsidRDefault="007544DF" w:rsidP="007544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6A0232" id="_x0000_s1032" type="#_x0000_t202" style="position:absolute;margin-left:235.8pt;margin-top:96.15pt;width:193.8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">
                <v:textbox style="mso-fit-shape-to-text:t">
                  <w:txbxContent>
                    <w:p w:rsidR="007544DF" w:rsidRDefault="007544DF" w:rsidP="007544D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OPRA = the Association of Excellence</w:t>
                      </w:r>
                    </w:p>
                    <w:p w:rsidR="007544DF" w:rsidRDefault="007544DF" w:rsidP="007544DF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7544DF" w:rsidRPr="00154DAF" w:rsidRDefault="007544DF" w:rsidP="007544D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THE GO TO Spot for the entire system</w:t>
                      </w:r>
                    </w:p>
                    <w:p w:rsidR="007544DF" w:rsidRDefault="007544DF" w:rsidP="007544DF"/>
                    <w:p w:rsidR="007544DF" w:rsidRDefault="007544DF" w:rsidP="007544D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26A0232" wp14:editId="37E2EC17">
                <wp:simplePos x="0" y="0"/>
                <wp:positionH relativeFrom="margin">
                  <wp:align>center</wp:align>
                </wp:positionH>
                <wp:positionV relativeFrom="paragraph">
                  <wp:posOffset>457695</wp:posOffset>
                </wp:positionV>
                <wp:extent cx="2461260" cy="1404620"/>
                <wp:effectExtent l="0" t="0" r="15240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4DF" w:rsidRPr="00154DAF" w:rsidRDefault="007544DF" w:rsidP="007544D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Generate non dues revenue and new members</w:t>
                            </w:r>
                          </w:p>
                          <w:p w:rsidR="007544DF" w:rsidRDefault="007544DF" w:rsidP="007544DF"/>
                          <w:p w:rsidR="007544DF" w:rsidRDefault="007544DF" w:rsidP="007544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6A0232" id="_x0000_s1033" type="#_x0000_t202" style="position:absolute;margin-left:0;margin-top:36.05pt;width:193.8pt;height:110.6pt;z-index:2516879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">
                <v:textbox style="mso-fit-shape-to-text:t">
                  <w:txbxContent>
                    <w:p w:rsidR="007544DF" w:rsidRPr="00154DAF" w:rsidRDefault="007544DF" w:rsidP="007544D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Generate non dues revenue and new members</w:t>
                      </w:r>
                    </w:p>
                    <w:p w:rsidR="007544DF" w:rsidRDefault="007544DF" w:rsidP="007544DF"/>
                    <w:p w:rsidR="007544DF" w:rsidRDefault="007544DF" w:rsidP="007544D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26A0232" wp14:editId="37E2EC17">
                <wp:simplePos x="0" y="0"/>
                <wp:positionH relativeFrom="column">
                  <wp:posOffset>4531088</wp:posOffset>
                </wp:positionH>
                <wp:positionV relativeFrom="paragraph">
                  <wp:posOffset>5897441</wp:posOffset>
                </wp:positionV>
                <wp:extent cx="2461260" cy="1404620"/>
                <wp:effectExtent l="0" t="0" r="15240" b="2730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4DF" w:rsidRPr="00154DAF" w:rsidRDefault="007544DF" w:rsidP="007544D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Are there opportunities outside of the agency provider? (IPs, CBs (SSAs), Self-advocates/families)</w:t>
                            </w:r>
                          </w:p>
                          <w:p w:rsidR="007544DF" w:rsidRDefault="007544DF" w:rsidP="007544DF"/>
                          <w:p w:rsidR="007544DF" w:rsidRDefault="007544DF" w:rsidP="007544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6A0232" id="_x0000_s1034" type="#_x0000_t202" style="position:absolute;margin-left:356.8pt;margin-top:464.35pt;width:193.8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">
                <v:textbox style="mso-fit-shape-to-text:t">
                  <w:txbxContent>
                    <w:p w:rsidR="007544DF" w:rsidRPr="00154DAF" w:rsidRDefault="007544DF" w:rsidP="007544D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Are there opportunities outside of the agency provider? (IPs, CBs (SSAs), Self-advocates/families)</w:t>
                      </w:r>
                    </w:p>
                    <w:p w:rsidR="007544DF" w:rsidRDefault="007544DF" w:rsidP="007544DF"/>
                    <w:p w:rsidR="007544DF" w:rsidRDefault="007544DF" w:rsidP="007544DF"/>
                  </w:txbxContent>
                </v:textbox>
                <w10:wrap type="square"/>
              </v:shape>
            </w:pict>
          </mc:Fallback>
        </mc:AlternateContent>
      </w:r>
      <w:r w:rsidR="00154DAF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8962467</wp:posOffset>
                </wp:positionH>
                <wp:positionV relativeFrom="paragraph">
                  <wp:posOffset>420949</wp:posOffset>
                </wp:positionV>
                <wp:extent cx="4257675" cy="1404620"/>
                <wp:effectExtent l="0" t="0" r="28575" b="2159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DAF" w:rsidRPr="00154DAF" w:rsidRDefault="00154D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54DAF">
                              <w:rPr>
                                <w:sz w:val="28"/>
                                <w:szCs w:val="28"/>
                              </w:rPr>
                              <w:t>Can we use this platform to ensure quality?</w:t>
                            </w:r>
                          </w:p>
                          <w:p w:rsidR="00154DAF" w:rsidRPr="00154DAF" w:rsidRDefault="00154D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4DAF" w:rsidRPr="00154DAF" w:rsidRDefault="00154D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54DAF">
                              <w:rPr>
                                <w:sz w:val="28"/>
                                <w:szCs w:val="28"/>
                              </w:rPr>
                              <w:t>Can this be the “go to” system for all providers in the system?</w:t>
                            </w:r>
                          </w:p>
                          <w:p w:rsidR="00154DAF" w:rsidRPr="00154DAF" w:rsidRDefault="00154D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4DAF" w:rsidRPr="00154DAF" w:rsidRDefault="00154D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54DAF">
                              <w:rPr>
                                <w:sz w:val="28"/>
                                <w:szCs w:val="28"/>
                              </w:rPr>
                              <w:t>Is this the entry for OPRA Membership?</w:t>
                            </w:r>
                          </w:p>
                          <w:p w:rsidR="00154DAF" w:rsidRPr="00154DAF" w:rsidRDefault="00154D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4DAF" w:rsidRPr="00154DAF" w:rsidRDefault="00154D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54DAF">
                              <w:rPr>
                                <w:sz w:val="28"/>
                                <w:szCs w:val="28"/>
                              </w:rPr>
                              <w:t>If you are GPS Certified are you treated differently by “the State’?</w:t>
                            </w:r>
                          </w:p>
                          <w:p w:rsidR="00154DAF" w:rsidRDefault="00154DA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705.7pt;margin-top:33.15pt;width:335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">
                <v:textbox style="mso-fit-shape-to-text:t">
                  <w:txbxContent>
                    <w:p w:rsidR="00154DAF" w:rsidRPr="00154DAF" w:rsidRDefault="00154DAF">
                      <w:pPr>
                        <w:rPr>
                          <w:sz w:val="28"/>
                          <w:szCs w:val="28"/>
                        </w:rPr>
                      </w:pPr>
                      <w:r w:rsidRPr="00154DAF">
                        <w:rPr>
                          <w:sz w:val="28"/>
                          <w:szCs w:val="28"/>
                        </w:rPr>
                        <w:t>Can we use this platform to ensure quality?</w:t>
                      </w:r>
                    </w:p>
                    <w:p w:rsidR="00154DAF" w:rsidRPr="00154DAF" w:rsidRDefault="00154DA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54DAF" w:rsidRPr="00154DAF" w:rsidRDefault="00154DAF">
                      <w:pPr>
                        <w:rPr>
                          <w:sz w:val="28"/>
                          <w:szCs w:val="28"/>
                        </w:rPr>
                      </w:pPr>
                      <w:r w:rsidRPr="00154DAF">
                        <w:rPr>
                          <w:sz w:val="28"/>
                          <w:szCs w:val="28"/>
                        </w:rPr>
                        <w:t>Can this be the “go to” system for all providers in the system?</w:t>
                      </w:r>
                    </w:p>
                    <w:p w:rsidR="00154DAF" w:rsidRPr="00154DAF" w:rsidRDefault="00154DA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54DAF" w:rsidRPr="00154DAF" w:rsidRDefault="00154DAF">
                      <w:pPr>
                        <w:rPr>
                          <w:sz w:val="28"/>
                          <w:szCs w:val="28"/>
                        </w:rPr>
                      </w:pPr>
                      <w:r w:rsidRPr="00154DAF">
                        <w:rPr>
                          <w:sz w:val="28"/>
                          <w:szCs w:val="28"/>
                        </w:rPr>
                        <w:t>Is this the entry for OPRA Membership?</w:t>
                      </w:r>
                    </w:p>
                    <w:p w:rsidR="00154DAF" w:rsidRPr="00154DAF" w:rsidRDefault="00154DA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54DAF" w:rsidRPr="00154DAF" w:rsidRDefault="00154DAF">
                      <w:pPr>
                        <w:rPr>
                          <w:sz w:val="28"/>
                          <w:szCs w:val="28"/>
                        </w:rPr>
                      </w:pPr>
                      <w:r w:rsidRPr="00154DAF">
                        <w:rPr>
                          <w:sz w:val="28"/>
                          <w:szCs w:val="28"/>
                        </w:rPr>
                        <w:t>If you are GPS Certified are you treated differently by “the State’?</w:t>
                      </w:r>
                    </w:p>
                    <w:p w:rsidR="00154DAF" w:rsidRDefault="00154DAF"/>
                  </w:txbxContent>
                </v:textbox>
                <w10:wrap type="square"/>
              </v:shape>
            </w:pict>
          </mc:Fallback>
        </mc:AlternateContent>
      </w:r>
      <w:r w:rsidR="00154DAF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34F337E" wp14:editId="30771FFF">
                <wp:simplePos x="0" y="0"/>
                <wp:positionH relativeFrom="column">
                  <wp:posOffset>9264580</wp:posOffset>
                </wp:positionH>
                <wp:positionV relativeFrom="paragraph">
                  <wp:posOffset>3301379</wp:posOffset>
                </wp:positionV>
                <wp:extent cx="4257675" cy="1404620"/>
                <wp:effectExtent l="0" t="0" r="28575" b="2159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DAF" w:rsidRPr="00154DAF" w:rsidRDefault="00154DAF" w:rsidP="00154DA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54DAF">
                              <w:rPr>
                                <w:sz w:val="40"/>
                                <w:szCs w:val="40"/>
                              </w:rPr>
                              <w:t>The GPS is Self-Assessment Focused</w:t>
                            </w:r>
                          </w:p>
                          <w:p w:rsidR="00154DAF" w:rsidRDefault="00154DAF" w:rsidP="00154DAF"/>
                          <w:p w:rsidR="00154DAF" w:rsidRDefault="00154DAF" w:rsidP="00154DAF">
                            <w:r>
                              <w:t>(people don’t like change and they don’t like being told what to do)</w:t>
                            </w:r>
                          </w:p>
                          <w:p w:rsidR="00154DAF" w:rsidRDefault="00154DAF" w:rsidP="00154DA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4F337E" id="_x0000_s1036" type="#_x0000_t202" style="position:absolute;margin-left:729.5pt;margin-top:259.95pt;width:335.2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">
                <v:textbox style="mso-fit-shape-to-text:t">
                  <w:txbxContent>
                    <w:p w:rsidR="00154DAF" w:rsidRPr="00154DAF" w:rsidRDefault="00154DAF" w:rsidP="00154DAF">
                      <w:pPr>
                        <w:rPr>
                          <w:sz w:val="40"/>
                          <w:szCs w:val="40"/>
                        </w:rPr>
                      </w:pPr>
                      <w:r w:rsidRPr="00154DAF">
                        <w:rPr>
                          <w:sz w:val="40"/>
                          <w:szCs w:val="40"/>
                        </w:rPr>
                        <w:t>The GPS is Self-Assessment Focused</w:t>
                      </w:r>
                    </w:p>
                    <w:p w:rsidR="00154DAF" w:rsidRDefault="00154DAF" w:rsidP="00154DAF"/>
                    <w:p w:rsidR="00154DAF" w:rsidRDefault="00154DAF" w:rsidP="00154DAF">
                      <w:r>
                        <w:t>(people don’t like change and they don’t like being told what to do)</w:t>
                      </w:r>
                    </w:p>
                    <w:p w:rsidR="00154DAF" w:rsidRDefault="00154DAF" w:rsidP="00154DAF"/>
                  </w:txbxContent>
                </v:textbox>
                <w10:wrap type="square"/>
              </v:shape>
            </w:pict>
          </mc:Fallback>
        </mc:AlternateContent>
      </w:r>
      <w:r w:rsidR="003E0D99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2461280</wp:posOffset>
            </wp:positionV>
            <wp:extent cx="4668291" cy="3305915"/>
            <wp:effectExtent l="0" t="0" r="0" b="889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291" cy="330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204E" w:rsidSect="00A244F3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703C08"/>
    <w:multiLevelType w:val="hybridMultilevel"/>
    <w:tmpl w:val="6274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CEE7D68"/>
    <w:multiLevelType w:val="hybridMultilevel"/>
    <w:tmpl w:val="8B54A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B3C65"/>
    <w:multiLevelType w:val="hybridMultilevel"/>
    <w:tmpl w:val="AFA4A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24"/>
  </w:num>
  <w:num w:numId="5">
    <w:abstractNumId w:val="14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3"/>
  </w:num>
  <w:num w:numId="21">
    <w:abstractNumId w:val="18"/>
  </w:num>
  <w:num w:numId="22">
    <w:abstractNumId w:val="11"/>
  </w:num>
  <w:num w:numId="23">
    <w:abstractNumId w:val="25"/>
  </w:num>
  <w:num w:numId="24">
    <w:abstractNumId w:val="21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F3"/>
    <w:rsid w:val="00154DAF"/>
    <w:rsid w:val="003E0D99"/>
    <w:rsid w:val="00461708"/>
    <w:rsid w:val="00645252"/>
    <w:rsid w:val="006D3D74"/>
    <w:rsid w:val="007544DF"/>
    <w:rsid w:val="0083569A"/>
    <w:rsid w:val="00A244F3"/>
    <w:rsid w:val="00A60E54"/>
    <w:rsid w:val="00A9204E"/>
    <w:rsid w:val="00D85AB1"/>
    <w:rsid w:val="00F7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04FFBCD"/>
  <w15:chartTrackingRefBased/>
  <w15:docId w15:val="{43C7BCCC-F160-4970-ACA4-BDA378C8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461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461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or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73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Moore</dc:creator>
  <cp:keywords/>
  <dc:description/>
  <cp:lastModifiedBy>Peter Moore</cp:lastModifiedBy>
  <cp:revision>3</cp:revision>
  <dcterms:created xsi:type="dcterms:W3CDTF">2023-07-08T12:12:00Z</dcterms:created>
  <dcterms:modified xsi:type="dcterms:W3CDTF">2023-07-08T13:26:00Z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